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05F" w:rsidRDefault="00C1605F" w:rsidP="00806EBD">
      <w:pPr>
        <w:adjustRightInd w:val="0"/>
        <w:snapToGrid w:val="0"/>
        <w:spacing w:line="10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A23C2" w:rsidRDefault="00FC7375">
      <w:pPr>
        <w:adjustRightInd w:val="0"/>
        <w:snapToGri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 w:rsidR="001C368A">
        <w:rPr>
          <w:rFonts w:ascii="方正小标宋简体" w:eastAsia="方正小标宋简体" w:hint="eastAsia"/>
          <w:sz w:val="44"/>
          <w:szCs w:val="44"/>
        </w:rPr>
        <w:t>招募</w:t>
      </w:r>
      <w:r>
        <w:rPr>
          <w:rFonts w:ascii="方正小标宋简体" w:eastAsia="方正小标宋简体" w:hint="eastAsia"/>
          <w:sz w:val="44"/>
          <w:szCs w:val="44"/>
        </w:rPr>
        <w:t>第四届“青创100”广东大学生创新创业引领计划学员的通知</w:t>
      </w:r>
    </w:p>
    <w:p w:rsidR="00FA23C2" w:rsidRDefault="00FA23C2" w:rsidP="00642830">
      <w:pPr>
        <w:autoSpaceDN w:val="0"/>
        <w:adjustRightInd w:val="0"/>
        <w:snapToGrid w:val="0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A23C2" w:rsidRPr="005E4B4D" w:rsidRDefault="00FC7375" w:rsidP="00642830">
      <w:pPr>
        <w:autoSpaceDN w:val="0"/>
        <w:adjustRightInd w:val="0"/>
        <w:snapToGrid w:val="0"/>
        <w:spacing w:line="580" w:lineRule="exact"/>
        <w:rPr>
          <w:rFonts w:ascii="方正仿宋_GBK" w:eastAsia="方正仿宋_GBK" w:hAnsi="仿宋_GB2312" w:cs="仿宋_GB2312"/>
          <w:sz w:val="32"/>
          <w:szCs w:val="32"/>
        </w:rPr>
      </w:pP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各地级以上市团委、学联，各高校团委、学生会：</w:t>
      </w:r>
    </w:p>
    <w:p w:rsidR="00FA23C2" w:rsidRPr="005E4B4D" w:rsidRDefault="00FC7375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为</w:t>
      </w:r>
      <w:r w:rsidR="00592C4B">
        <w:rPr>
          <w:rFonts w:ascii="方正仿宋_GBK" w:eastAsia="方正仿宋_GBK" w:hAnsi="仿宋_GB2312" w:cs="仿宋_GB2312" w:hint="eastAsia"/>
          <w:sz w:val="32"/>
          <w:szCs w:val="32"/>
        </w:rPr>
        <w:t>贯彻落实</w:t>
      </w:r>
      <w:r w:rsidR="00B939EB">
        <w:rPr>
          <w:rFonts w:ascii="方正仿宋_GBK" w:eastAsia="方正仿宋_GBK" w:hAnsi="仿宋_GB2312" w:cs="仿宋_GB2312" w:hint="eastAsia"/>
          <w:sz w:val="32"/>
          <w:szCs w:val="32"/>
        </w:rPr>
        <w:t>省委、省政府</w:t>
      </w:r>
      <w:r w:rsidR="00D969B4" w:rsidRPr="00D969B4">
        <w:rPr>
          <w:rFonts w:ascii="方正仿宋_GBK" w:eastAsia="方正仿宋_GBK" w:hAnsi="仿宋_GB2312" w:cs="仿宋_GB2312" w:hint="eastAsia"/>
          <w:sz w:val="32"/>
          <w:szCs w:val="32"/>
        </w:rPr>
        <w:t>关于强化实施创新驱动发展战略</w:t>
      </w:r>
      <w:r w:rsidR="00B939EB">
        <w:rPr>
          <w:rFonts w:ascii="方正仿宋_GBK" w:eastAsia="方正仿宋_GBK" w:hAnsi="仿宋_GB2312" w:cs="仿宋_GB2312" w:hint="eastAsia"/>
          <w:sz w:val="32"/>
          <w:szCs w:val="32"/>
        </w:rPr>
        <w:t>，</w:t>
      </w:r>
      <w:r w:rsidR="00D969B4" w:rsidRPr="00D969B4">
        <w:rPr>
          <w:rFonts w:ascii="方正仿宋_GBK" w:eastAsia="方正仿宋_GBK" w:hAnsi="仿宋_GB2312" w:cs="仿宋_GB2312" w:hint="eastAsia"/>
          <w:sz w:val="32"/>
          <w:szCs w:val="32"/>
        </w:rPr>
        <w:t>进一步推进大众创业万众创新深入发展的</w:t>
      </w:r>
      <w:r w:rsidR="00B939EB">
        <w:rPr>
          <w:rFonts w:ascii="方正仿宋_GBK" w:eastAsia="方正仿宋_GBK" w:hAnsi="仿宋_GB2312" w:cs="仿宋_GB2312" w:hint="eastAsia"/>
          <w:sz w:val="32"/>
          <w:szCs w:val="32"/>
        </w:rPr>
        <w:t>部署要求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，选拔和培养一大批具</w:t>
      </w:r>
      <w:r w:rsidR="00635CFD">
        <w:rPr>
          <w:rFonts w:ascii="方正仿宋_GBK" w:eastAsia="方正仿宋_GBK" w:hAnsi="仿宋_GB2312" w:cs="仿宋_GB2312" w:hint="eastAsia"/>
          <w:sz w:val="32"/>
          <w:szCs w:val="32"/>
        </w:rPr>
        <w:t>有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创新意识、创业潜能、青春活力的青年学生创业领袖，</w:t>
      </w:r>
      <w:r w:rsidR="00635CFD">
        <w:rPr>
          <w:rFonts w:ascii="方正仿宋_GBK" w:eastAsia="方正仿宋_GBK" w:hAnsi="仿宋_GB2312" w:cs="仿宋_GB2312" w:hint="eastAsia"/>
          <w:sz w:val="32"/>
          <w:szCs w:val="32"/>
        </w:rPr>
        <w:t>助力建设现代化经济体系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，团省委</w:t>
      </w:r>
      <w:r w:rsidR="00635CFD">
        <w:rPr>
          <w:rFonts w:ascii="方正仿宋_GBK" w:eastAsia="方正仿宋_GBK" w:hAnsi="仿宋_GB2312" w:cs="仿宋_GB2312" w:hint="eastAsia"/>
          <w:sz w:val="32"/>
          <w:szCs w:val="32"/>
        </w:rPr>
        <w:t>、省学联决定</w:t>
      </w:r>
      <w:r w:rsidR="00076714">
        <w:rPr>
          <w:rFonts w:ascii="方正仿宋_GBK" w:eastAsia="方正仿宋_GBK" w:hAnsi="仿宋_GB2312" w:cs="仿宋_GB2312" w:hint="eastAsia"/>
          <w:sz w:val="32"/>
          <w:szCs w:val="32"/>
        </w:rPr>
        <w:t>依托</w:t>
      </w:r>
      <w:r w:rsidR="00076714" w:rsidRPr="005E4B4D">
        <w:rPr>
          <w:rFonts w:ascii="方正仿宋_GBK" w:eastAsia="方正仿宋_GBK" w:hAnsi="仿宋_GB2312" w:cs="仿宋_GB2312" w:hint="eastAsia"/>
          <w:sz w:val="32"/>
          <w:szCs w:val="32"/>
        </w:rPr>
        <w:t>广东省团校</w:t>
      </w:r>
      <w:r w:rsidR="00635CFD">
        <w:rPr>
          <w:rFonts w:ascii="方正仿宋_GBK" w:eastAsia="方正仿宋_GBK" w:hAnsi="仿宋_GB2312" w:cs="仿宋_GB2312" w:hint="eastAsia"/>
          <w:sz w:val="32"/>
          <w:szCs w:val="32"/>
        </w:rPr>
        <w:t>实施第四届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“青创100”广东大学生创新创业引领计划（以下简称“青创100”计划）。现</w:t>
      </w:r>
      <w:r w:rsidR="00076714">
        <w:rPr>
          <w:rFonts w:ascii="方正仿宋_GBK" w:eastAsia="方正仿宋_GBK" w:hAnsi="仿宋_GB2312" w:cs="仿宋_GB2312" w:hint="eastAsia"/>
          <w:sz w:val="32"/>
          <w:szCs w:val="32"/>
        </w:rPr>
        <w:t>就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学员招募</w:t>
      </w:r>
      <w:r w:rsidR="00076714">
        <w:rPr>
          <w:rFonts w:ascii="方正仿宋_GBK" w:eastAsia="方正仿宋_GBK" w:hAnsi="仿宋_GB2312" w:cs="仿宋_GB2312" w:hint="eastAsia"/>
          <w:sz w:val="32"/>
          <w:szCs w:val="32"/>
        </w:rPr>
        <w:t>工作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通知如下：</w:t>
      </w:r>
    </w:p>
    <w:p w:rsidR="00FA23C2" w:rsidRDefault="00FC7375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一、活动主旨</w:t>
      </w:r>
    </w:p>
    <w:p w:rsidR="00FA23C2" w:rsidRPr="005E4B4D" w:rsidRDefault="00FC7375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在全省遴选约100名具潜力的大学生创新创业者进行全方位的培养提升，通过整合各方力量提供</w:t>
      </w:r>
      <w:r w:rsidR="00642830">
        <w:rPr>
          <w:rFonts w:ascii="方正仿宋_GBK" w:eastAsia="方正仿宋_GBK" w:hAnsi="仿宋_GB2312" w:cs="仿宋_GB2312" w:hint="eastAsia"/>
          <w:sz w:val="32"/>
          <w:szCs w:val="32"/>
        </w:rPr>
        <w:t>思想引领、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创业辅导、素质提升、资源整合、智力支持、政策服务等支持，帮助</w:t>
      </w:r>
      <w:r w:rsidR="00076714">
        <w:rPr>
          <w:rFonts w:ascii="方正仿宋_GBK" w:eastAsia="方正仿宋_GBK" w:hAnsi="仿宋_GB2312" w:cs="仿宋_GB2312" w:hint="eastAsia"/>
          <w:sz w:val="32"/>
          <w:szCs w:val="32"/>
        </w:rPr>
        <w:t>学员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成长为广东红色青年创业</w:t>
      </w:r>
      <w:r w:rsidR="00076714">
        <w:rPr>
          <w:rFonts w:ascii="方正仿宋_GBK" w:eastAsia="方正仿宋_GBK" w:hAnsi="仿宋_GB2312" w:cs="仿宋_GB2312" w:hint="eastAsia"/>
          <w:sz w:val="32"/>
          <w:szCs w:val="32"/>
        </w:rPr>
        <w:t>未来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领袖，成为创新驱动发展的生力军。</w:t>
      </w:r>
    </w:p>
    <w:p w:rsidR="00FA23C2" w:rsidRDefault="00FC7375" w:rsidP="00642830">
      <w:pPr>
        <w:spacing w:line="580" w:lineRule="exact"/>
        <w:ind w:firstLineChars="200" w:firstLine="640"/>
        <w:rPr>
          <w:rFonts w:ascii="黑体" w:eastAsia="黑体" w:hAnsi="Tahoma" w:cs="Tahoma"/>
          <w:color w:val="000000"/>
          <w:sz w:val="32"/>
          <w:szCs w:val="32"/>
        </w:rPr>
      </w:pPr>
      <w:r>
        <w:rPr>
          <w:rFonts w:ascii="黑体" w:eastAsia="黑体" w:hAnsi="Tahoma" w:cs="Tahoma" w:hint="eastAsia"/>
          <w:color w:val="000000"/>
          <w:sz w:val="32"/>
          <w:szCs w:val="32"/>
        </w:rPr>
        <w:t>二、招募条件</w:t>
      </w:r>
    </w:p>
    <w:p w:rsidR="00FA23C2" w:rsidRPr="005E4B4D" w:rsidRDefault="00FC7375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（一）省内高校全日制在校大学生及省内外毕业5年内的高校毕业生；</w:t>
      </w:r>
    </w:p>
    <w:p w:rsidR="00FA23C2" w:rsidRPr="005E4B4D" w:rsidRDefault="00FC7375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（二）已在广东注册企业或已有成熟创业项目并计划近期在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lastRenderedPageBreak/>
        <w:t>广东创业；</w:t>
      </w:r>
    </w:p>
    <w:p w:rsidR="00FA23C2" w:rsidRPr="005E4B4D" w:rsidRDefault="00FC7375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（三）必须为企业或项目团队主要负责人；</w:t>
      </w:r>
    </w:p>
    <w:p w:rsidR="00FA23C2" w:rsidRPr="005E4B4D" w:rsidRDefault="00FC7375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（四）获</w:t>
      </w:r>
      <w:r w:rsidR="00076714">
        <w:rPr>
          <w:rFonts w:ascii="方正仿宋_GBK" w:eastAsia="方正仿宋_GBK" w:hAnsi="仿宋_GB2312" w:cs="仿宋_GB2312" w:hint="eastAsia"/>
          <w:sz w:val="32"/>
          <w:szCs w:val="32"/>
        </w:rPr>
        <w:t>省级以上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“创青春”“互联网+”</w:t>
      </w:r>
      <w:r w:rsidR="00076714">
        <w:rPr>
          <w:rFonts w:ascii="方正仿宋_GBK" w:eastAsia="方正仿宋_GBK" w:hAnsi="仿宋_GB2312" w:cs="仿宋_GB2312" w:hint="eastAsia"/>
          <w:sz w:val="32"/>
          <w:szCs w:val="32"/>
        </w:rPr>
        <w:t>竞赛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金奖的项目</w:t>
      </w:r>
      <w:r w:rsidR="00076714">
        <w:rPr>
          <w:rFonts w:ascii="方正仿宋_GBK" w:eastAsia="方正仿宋_GBK" w:hAnsi="仿宋_GB2312" w:cs="仿宋_GB2312" w:hint="eastAsia"/>
          <w:sz w:val="32"/>
          <w:szCs w:val="32"/>
        </w:rPr>
        <w:t>主要负责人优先录取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；</w:t>
      </w:r>
    </w:p>
    <w:p w:rsidR="00FA23C2" w:rsidRPr="005E4B4D" w:rsidRDefault="00FC7375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（五）已在“中国青创板”挂牌的</w:t>
      </w:r>
      <w:r w:rsidR="00076714" w:rsidRPr="005E4B4D">
        <w:rPr>
          <w:rFonts w:ascii="方正仿宋_GBK" w:eastAsia="方正仿宋_GBK" w:hAnsi="仿宋_GB2312" w:cs="仿宋_GB2312" w:hint="eastAsia"/>
          <w:sz w:val="32"/>
          <w:szCs w:val="32"/>
        </w:rPr>
        <w:t>企业或项目</w:t>
      </w:r>
      <w:r w:rsidR="00076714">
        <w:rPr>
          <w:rFonts w:ascii="方正仿宋_GBK" w:eastAsia="方正仿宋_GBK" w:hAnsi="仿宋_GB2312" w:cs="仿宋_GB2312" w:hint="eastAsia"/>
          <w:sz w:val="32"/>
          <w:szCs w:val="32"/>
        </w:rPr>
        <w:t>主要负责人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优先录取。</w:t>
      </w:r>
    </w:p>
    <w:p w:rsidR="00FA23C2" w:rsidRDefault="00FC7375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三、招募办法</w:t>
      </w:r>
    </w:p>
    <w:p w:rsidR="00FA23C2" w:rsidRPr="00635CFD" w:rsidRDefault="00FC7375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楷体_GBK" w:eastAsia="方正楷体_GBK" w:hAnsi="仿宋_GB2312" w:cs="仿宋_GB2312"/>
          <w:sz w:val="32"/>
          <w:szCs w:val="32"/>
        </w:rPr>
      </w:pPr>
      <w:r w:rsidRPr="00635CFD">
        <w:rPr>
          <w:rFonts w:ascii="方正楷体_GBK" w:eastAsia="方正楷体_GBK" w:hAnsi="仿宋_GB2312" w:cs="仿宋_GB2312" w:hint="eastAsia"/>
          <w:sz w:val="32"/>
          <w:szCs w:val="32"/>
        </w:rPr>
        <w:t>（一）公开报名（12月</w:t>
      </w:r>
      <w:r w:rsidR="00A41226">
        <w:rPr>
          <w:rFonts w:ascii="方正楷体_GBK" w:eastAsia="方正楷体_GBK" w:hAnsi="仿宋_GB2312" w:cs="仿宋_GB2312"/>
          <w:sz w:val="32"/>
          <w:szCs w:val="32"/>
        </w:rPr>
        <w:t>25</w:t>
      </w:r>
      <w:r w:rsidRPr="00635CFD">
        <w:rPr>
          <w:rFonts w:ascii="方正楷体_GBK" w:eastAsia="方正楷体_GBK" w:hAnsi="仿宋_GB2312" w:cs="仿宋_GB2312" w:hint="eastAsia"/>
          <w:sz w:val="32"/>
          <w:szCs w:val="32"/>
        </w:rPr>
        <w:t>日-1月</w:t>
      </w:r>
      <w:r w:rsidR="00076714">
        <w:rPr>
          <w:rFonts w:ascii="方正楷体_GBK" w:eastAsia="方正楷体_GBK" w:hAnsi="仿宋_GB2312" w:cs="仿宋_GB2312"/>
          <w:sz w:val="32"/>
          <w:szCs w:val="32"/>
        </w:rPr>
        <w:t>20</w:t>
      </w:r>
      <w:r w:rsidRPr="00635CFD">
        <w:rPr>
          <w:rFonts w:ascii="方正楷体_GBK" w:eastAsia="方正楷体_GBK" w:hAnsi="仿宋_GB2312" w:cs="仿宋_GB2312" w:hint="eastAsia"/>
          <w:sz w:val="32"/>
          <w:szCs w:val="32"/>
        </w:rPr>
        <w:t>日）</w:t>
      </w:r>
    </w:p>
    <w:p w:rsidR="00FA23C2" w:rsidRPr="005E4B4D" w:rsidRDefault="00FC7375" w:rsidP="00642830">
      <w:pPr>
        <w:autoSpaceDN w:val="0"/>
        <w:adjustRightInd w:val="0"/>
        <w:snapToGrid w:val="0"/>
        <w:spacing w:line="580" w:lineRule="exact"/>
        <w:ind w:firstLineChars="200" w:firstLine="643"/>
        <w:rPr>
          <w:rFonts w:ascii="方正仿宋_GBK" w:eastAsia="方正仿宋_GBK" w:hAnsi="仿宋_GB2312" w:cs="仿宋_GB2312"/>
          <w:sz w:val="32"/>
          <w:szCs w:val="32"/>
        </w:rPr>
      </w:pPr>
      <w:r w:rsidRPr="008A1E02">
        <w:rPr>
          <w:rFonts w:ascii="方正仿宋_GBK" w:eastAsia="方正仿宋_GBK" w:hAnsi="仿宋_GB2312" w:cs="仿宋_GB2312" w:hint="eastAsia"/>
          <w:b/>
          <w:sz w:val="32"/>
          <w:szCs w:val="32"/>
        </w:rPr>
        <w:t>1.推荐</w:t>
      </w:r>
      <w:r w:rsidR="006F02C3" w:rsidRPr="008A1E02">
        <w:rPr>
          <w:rFonts w:ascii="方正仿宋_GBK" w:eastAsia="方正仿宋_GBK" w:hAnsi="仿宋_GB2312" w:cs="仿宋_GB2312" w:hint="eastAsia"/>
          <w:b/>
          <w:sz w:val="32"/>
          <w:szCs w:val="32"/>
        </w:rPr>
        <w:t>报名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。省内各高校</w:t>
      </w:r>
      <w:r w:rsidR="006F02C3">
        <w:rPr>
          <w:rFonts w:ascii="方正仿宋_GBK" w:eastAsia="方正仿宋_GBK" w:hAnsi="仿宋_GB2312" w:cs="仿宋_GB2312" w:hint="eastAsia"/>
          <w:sz w:val="32"/>
          <w:szCs w:val="32"/>
        </w:rPr>
        <w:t>、各地市团委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均</w:t>
      </w:r>
      <w:r w:rsidR="006F02C3">
        <w:rPr>
          <w:rFonts w:ascii="方正仿宋_GBK" w:eastAsia="方正仿宋_GBK" w:hAnsi="仿宋_GB2312" w:cs="仿宋_GB2312" w:hint="eastAsia"/>
          <w:sz w:val="32"/>
          <w:szCs w:val="32"/>
        </w:rPr>
        <w:t>可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推荐学员</w:t>
      </w:r>
      <w:r w:rsidR="006F02C3">
        <w:rPr>
          <w:rFonts w:ascii="方正仿宋_GBK" w:eastAsia="方正仿宋_GBK" w:hAnsi="仿宋_GB2312" w:cs="仿宋_GB2312" w:hint="eastAsia"/>
          <w:sz w:val="32"/>
          <w:szCs w:val="32"/>
        </w:rPr>
        <w:t>参加</w:t>
      </w:r>
      <w:r w:rsidR="0005203B">
        <w:rPr>
          <w:rFonts w:ascii="方正仿宋_GBK" w:eastAsia="方正仿宋_GBK" w:hAnsi="仿宋_GB2312" w:cs="仿宋_GB2312" w:hint="eastAsia"/>
          <w:sz w:val="32"/>
          <w:szCs w:val="32"/>
        </w:rPr>
        <w:t>“青创1</w:t>
      </w:r>
      <w:r w:rsidR="0005203B">
        <w:rPr>
          <w:rFonts w:ascii="方正仿宋_GBK" w:eastAsia="方正仿宋_GBK" w:hAnsi="仿宋_GB2312" w:cs="仿宋_GB2312"/>
          <w:sz w:val="32"/>
          <w:szCs w:val="32"/>
        </w:rPr>
        <w:t>00</w:t>
      </w:r>
      <w:r w:rsidR="0005203B">
        <w:rPr>
          <w:rFonts w:ascii="方正仿宋_GBK" w:eastAsia="方正仿宋_GBK" w:hAnsi="仿宋_GB2312" w:cs="仿宋_GB2312" w:hint="eastAsia"/>
          <w:sz w:val="32"/>
          <w:szCs w:val="32"/>
        </w:rPr>
        <w:t>”培训，</w:t>
      </w:r>
      <w:r w:rsidR="00D4581E">
        <w:rPr>
          <w:rFonts w:ascii="方正仿宋_GBK" w:eastAsia="方正仿宋_GBK" w:hAnsi="仿宋_GB2312" w:cs="仿宋_GB2312" w:hint="eastAsia"/>
          <w:sz w:val="32"/>
          <w:szCs w:val="32"/>
        </w:rPr>
        <w:t>重点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推荐以下</w:t>
      </w:r>
      <w:r w:rsidR="007943B1">
        <w:rPr>
          <w:rFonts w:ascii="方正仿宋_GBK" w:eastAsia="方正仿宋_GBK" w:hAnsi="仿宋_GB2312" w:cs="仿宋_GB2312" w:hint="eastAsia"/>
          <w:sz w:val="32"/>
          <w:szCs w:val="32"/>
        </w:rPr>
        <w:t>四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类</w:t>
      </w:r>
      <w:r w:rsidR="00D4581E">
        <w:rPr>
          <w:rFonts w:ascii="方正仿宋_GBK" w:eastAsia="方正仿宋_GBK" w:hAnsi="仿宋_GB2312" w:cs="仿宋_GB2312" w:hint="eastAsia"/>
          <w:sz w:val="32"/>
          <w:szCs w:val="32"/>
        </w:rPr>
        <w:t>学员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：</w:t>
      </w:r>
    </w:p>
    <w:p w:rsidR="00FA23C2" w:rsidRPr="005E4B4D" w:rsidRDefault="00FC7375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（1）</w:t>
      </w:r>
      <w:r w:rsidR="00D4581E" w:rsidRPr="005E4B4D">
        <w:rPr>
          <w:rFonts w:ascii="方正仿宋_GBK" w:eastAsia="方正仿宋_GBK" w:hAnsi="仿宋_GB2312" w:cs="仿宋_GB2312" w:hint="eastAsia"/>
          <w:sz w:val="32"/>
          <w:szCs w:val="32"/>
        </w:rPr>
        <w:t>获</w:t>
      </w:r>
      <w:r w:rsidR="00D4581E">
        <w:rPr>
          <w:rFonts w:ascii="方正仿宋_GBK" w:eastAsia="方正仿宋_GBK" w:hAnsi="仿宋_GB2312" w:cs="仿宋_GB2312" w:hint="eastAsia"/>
          <w:sz w:val="32"/>
          <w:szCs w:val="32"/>
        </w:rPr>
        <w:t>省级以上</w:t>
      </w:r>
      <w:r w:rsidR="00D4581E" w:rsidRPr="005E4B4D">
        <w:rPr>
          <w:rFonts w:ascii="方正仿宋_GBK" w:eastAsia="方正仿宋_GBK" w:hAnsi="仿宋_GB2312" w:cs="仿宋_GB2312" w:hint="eastAsia"/>
          <w:sz w:val="32"/>
          <w:szCs w:val="32"/>
        </w:rPr>
        <w:t>“创青春”“互联网+”</w:t>
      </w:r>
      <w:r w:rsidR="00D4581E">
        <w:rPr>
          <w:rFonts w:ascii="方正仿宋_GBK" w:eastAsia="方正仿宋_GBK" w:hAnsi="仿宋_GB2312" w:cs="仿宋_GB2312" w:hint="eastAsia"/>
          <w:sz w:val="32"/>
          <w:szCs w:val="32"/>
        </w:rPr>
        <w:t>竞赛</w:t>
      </w:r>
      <w:r w:rsidR="00D4581E" w:rsidRPr="005E4B4D">
        <w:rPr>
          <w:rFonts w:ascii="方正仿宋_GBK" w:eastAsia="方正仿宋_GBK" w:hAnsi="仿宋_GB2312" w:cs="仿宋_GB2312" w:hint="eastAsia"/>
          <w:sz w:val="32"/>
          <w:szCs w:val="32"/>
        </w:rPr>
        <w:t>金奖的项目</w:t>
      </w:r>
      <w:r w:rsidR="00D4581E">
        <w:rPr>
          <w:rFonts w:ascii="方正仿宋_GBK" w:eastAsia="方正仿宋_GBK" w:hAnsi="仿宋_GB2312" w:cs="仿宋_GB2312" w:hint="eastAsia"/>
          <w:sz w:val="32"/>
          <w:szCs w:val="32"/>
        </w:rPr>
        <w:t>主要负责人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；</w:t>
      </w:r>
    </w:p>
    <w:p w:rsidR="00FA23C2" w:rsidRPr="005E4B4D" w:rsidRDefault="00FC7375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（2）</w:t>
      </w:r>
      <w:r w:rsidR="00D4581E">
        <w:rPr>
          <w:rFonts w:ascii="方正仿宋_GBK" w:eastAsia="方正仿宋_GBK" w:hAnsi="仿宋_GB2312" w:cs="仿宋_GB2312" w:hint="eastAsia"/>
          <w:sz w:val="32"/>
          <w:szCs w:val="32"/>
        </w:rPr>
        <w:t>省级以上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“挑战杯”大学生课外学术科技作品竞赛</w:t>
      </w:r>
      <w:r w:rsidR="00D4581E">
        <w:rPr>
          <w:rFonts w:ascii="方正仿宋_GBK" w:eastAsia="方正仿宋_GBK" w:hAnsi="仿宋_GB2312" w:cs="仿宋_GB2312" w:hint="eastAsia"/>
          <w:sz w:val="32"/>
          <w:szCs w:val="32"/>
        </w:rPr>
        <w:t>中拟</w:t>
      </w:r>
      <w:r w:rsidR="0065255D">
        <w:rPr>
          <w:rFonts w:ascii="方正仿宋_GBK" w:eastAsia="方正仿宋_GBK" w:hAnsi="仿宋_GB2312" w:cs="仿宋_GB2312" w:hint="eastAsia"/>
          <w:sz w:val="32"/>
          <w:szCs w:val="32"/>
        </w:rPr>
        <w:t>转化</w:t>
      </w:r>
      <w:r w:rsidR="00D4581E">
        <w:rPr>
          <w:rFonts w:ascii="方正仿宋_GBK" w:eastAsia="方正仿宋_GBK" w:hAnsi="仿宋_GB2312" w:cs="仿宋_GB2312" w:hint="eastAsia"/>
          <w:sz w:val="32"/>
          <w:szCs w:val="32"/>
        </w:rPr>
        <w:t>落地或已</w:t>
      </w:r>
      <w:r w:rsidR="0065255D">
        <w:rPr>
          <w:rFonts w:ascii="方正仿宋_GBK" w:eastAsia="方正仿宋_GBK" w:hAnsi="仿宋_GB2312" w:cs="仿宋_GB2312" w:hint="eastAsia"/>
          <w:sz w:val="32"/>
          <w:szCs w:val="32"/>
        </w:rPr>
        <w:t>转化</w:t>
      </w:r>
      <w:r w:rsidR="00D4581E">
        <w:rPr>
          <w:rFonts w:ascii="方正仿宋_GBK" w:eastAsia="方正仿宋_GBK" w:hAnsi="仿宋_GB2312" w:cs="仿宋_GB2312" w:hint="eastAsia"/>
          <w:sz w:val="32"/>
          <w:szCs w:val="32"/>
        </w:rPr>
        <w:t>落地的优质项目主要负责人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；</w:t>
      </w:r>
    </w:p>
    <w:p w:rsidR="00FA23C2" w:rsidRDefault="00FC7375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（3）已在校内或校外创业园区、青创空间、</w:t>
      </w:r>
      <w:proofErr w:type="gramStart"/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众创空间</w:t>
      </w:r>
      <w:proofErr w:type="gramEnd"/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、孵化基地落地孵化的企业或项目</w:t>
      </w:r>
      <w:r w:rsidR="00642830">
        <w:rPr>
          <w:rFonts w:ascii="方正仿宋_GBK" w:eastAsia="方正仿宋_GBK" w:hAnsi="仿宋_GB2312" w:cs="仿宋_GB2312" w:hint="eastAsia"/>
          <w:sz w:val="32"/>
          <w:szCs w:val="32"/>
        </w:rPr>
        <w:t>；</w:t>
      </w:r>
    </w:p>
    <w:p w:rsidR="00E261D3" w:rsidRPr="005E4B4D" w:rsidRDefault="00E261D3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（4）</w:t>
      </w:r>
      <w:bookmarkStart w:id="0" w:name="_Hlk533062847"/>
      <w:r w:rsidR="009B1DBC">
        <w:rPr>
          <w:rFonts w:ascii="方正仿宋_GBK" w:eastAsia="方正仿宋_GBK" w:hAnsi="仿宋_GB2312" w:cs="仿宋_GB2312" w:hint="eastAsia"/>
          <w:sz w:val="32"/>
          <w:szCs w:val="32"/>
        </w:rPr>
        <w:t>涉及基层工作相关领域的优秀</w:t>
      </w:r>
      <w:r>
        <w:rPr>
          <w:rFonts w:ascii="方正仿宋_GBK" w:eastAsia="方正仿宋_GBK" w:hAnsi="仿宋_GB2312" w:cs="仿宋_GB2312" w:hint="eastAsia"/>
          <w:sz w:val="32"/>
          <w:szCs w:val="32"/>
        </w:rPr>
        <w:t>大学生项目主要负责人</w:t>
      </w:r>
      <w:bookmarkEnd w:id="0"/>
      <w:r>
        <w:rPr>
          <w:rFonts w:ascii="方正仿宋_GBK" w:eastAsia="方正仿宋_GBK" w:hAnsi="仿宋_GB2312" w:cs="仿宋_GB2312" w:hint="eastAsia"/>
          <w:sz w:val="32"/>
          <w:szCs w:val="32"/>
        </w:rPr>
        <w:t>。</w:t>
      </w:r>
    </w:p>
    <w:p w:rsidR="00FA23C2" w:rsidRPr="005E4B4D" w:rsidRDefault="00FC7375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各</w:t>
      </w:r>
      <w:r w:rsidR="008A1E02">
        <w:rPr>
          <w:rFonts w:ascii="方正仿宋_GBK" w:eastAsia="方正仿宋_GBK" w:hAnsi="仿宋_GB2312" w:cs="仿宋_GB2312" w:hint="eastAsia"/>
          <w:sz w:val="32"/>
          <w:szCs w:val="32"/>
        </w:rPr>
        <w:t>地市团委和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高校推荐</w:t>
      </w:r>
      <w:r w:rsidR="0065255D">
        <w:rPr>
          <w:rFonts w:ascii="方正仿宋_GBK" w:eastAsia="方正仿宋_GBK" w:hAnsi="仿宋_GB2312" w:cs="仿宋_GB2312" w:hint="eastAsia"/>
          <w:sz w:val="32"/>
          <w:szCs w:val="32"/>
        </w:rPr>
        <w:t>指标为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3</w:t>
      </w:r>
      <w:r w:rsidR="008A1E02">
        <w:rPr>
          <w:rFonts w:ascii="方正仿宋_GBK" w:eastAsia="方正仿宋_GBK" w:hAnsi="仿宋_GB2312" w:cs="仿宋_GB2312" w:hint="eastAsia"/>
          <w:sz w:val="32"/>
          <w:szCs w:val="32"/>
        </w:rPr>
        <w:t>-</w:t>
      </w:r>
      <w:r w:rsidR="008A1E02">
        <w:rPr>
          <w:rFonts w:ascii="方正仿宋_GBK" w:eastAsia="方正仿宋_GBK" w:hAnsi="仿宋_GB2312" w:cs="仿宋_GB2312"/>
          <w:sz w:val="32"/>
          <w:szCs w:val="32"/>
        </w:rPr>
        <w:t>5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名</w:t>
      </w:r>
      <w:r w:rsidR="0065255D">
        <w:rPr>
          <w:rFonts w:ascii="方正仿宋_GBK" w:eastAsia="方正仿宋_GBK" w:hAnsi="仿宋_GB2312" w:cs="仿宋_GB2312" w:hint="eastAsia"/>
          <w:sz w:val="32"/>
          <w:szCs w:val="32"/>
        </w:rPr>
        <w:t>，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按照在校生与毕业生1：2的比例进行推荐。</w:t>
      </w:r>
    </w:p>
    <w:p w:rsidR="00FA23C2" w:rsidRPr="005E4B4D" w:rsidRDefault="00FC7375" w:rsidP="00642830">
      <w:pPr>
        <w:autoSpaceDN w:val="0"/>
        <w:adjustRightInd w:val="0"/>
        <w:snapToGrid w:val="0"/>
        <w:spacing w:line="580" w:lineRule="exact"/>
        <w:ind w:firstLineChars="200" w:firstLine="643"/>
        <w:rPr>
          <w:rFonts w:ascii="方正仿宋_GBK" w:eastAsia="方正仿宋_GBK" w:hAnsi="仿宋_GB2312" w:cs="仿宋_GB2312"/>
          <w:sz w:val="32"/>
          <w:szCs w:val="32"/>
        </w:rPr>
      </w:pPr>
      <w:r w:rsidRPr="008A1E02">
        <w:rPr>
          <w:rFonts w:ascii="方正仿宋_GBK" w:eastAsia="方正仿宋_GBK" w:hAnsi="仿宋_GB2312" w:cs="仿宋_GB2312" w:hint="eastAsia"/>
          <w:b/>
          <w:sz w:val="32"/>
          <w:szCs w:val="32"/>
        </w:rPr>
        <w:t>2.</w:t>
      </w:r>
      <w:r w:rsidR="008A1E02" w:rsidRPr="008A1E02">
        <w:rPr>
          <w:rFonts w:ascii="方正仿宋_GBK" w:eastAsia="方正仿宋_GBK" w:hAnsi="仿宋_GB2312" w:cs="仿宋_GB2312" w:hint="eastAsia"/>
          <w:b/>
          <w:sz w:val="32"/>
          <w:szCs w:val="32"/>
        </w:rPr>
        <w:t>个人自荐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。省内高校</w:t>
      </w:r>
      <w:r w:rsidR="006F02C3" w:rsidRPr="005E4B4D">
        <w:rPr>
          <w:rFonts w:ascii="方正仿宋_GBK" w:eastAsia="方正仿宋_GBK" w:hAnsi="仿宋_GB2312" w:cs="仿宋_GB2312" w:hint="eastAsia"/>
          <w:sz w:val="32"/>
          <w:szCs w:val="32"/>
        </w:rPr>
        <w:t>毕业5年内</w:t>
      </w:r>
      <w:r w:rsidR="006F02C3">
        <w:rPr>
          <w:rFonts w:ascii="方正仿宋_GBK" w:eastAsia="方正仿宋_GBK" w:hAnsi="仿宋_GB2312" w:cs="仿宋_GB2312" w:hint="eastAsia"/>
          <w:sz w:val="32"/>
          <w:szCs w:val="32"/>
        </w:rPr>
        <w:t>的毕业生</w:t>
      </w:r>
      <w:r w:rsidR="008A1E02">
        <w:rPr>
          <w:rFonts w:ascii="方正仿宋_GBK" w:eastAsia="方正仿宋_GBK" w:hAnsi="仿宋_GB2312" w:cs="仿宋_GB2312" w:hint="eastAsia"/>
          <w:sz w:val="32"/>
          <w:szCs w:val="32"/>
        </w:rPr>
        <w:t>可以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自我推荐</w:t>
      </w:r>
      <w:r w:rsidR="008A1E02">
        <w:rPr>
          <w:rFonts w:ascii="方正仿宋_GBK" w:eastAsia="方正仿宋_GBK" w:hAnsi="仿宋_GB2312" w:cs="仿宋_GB2312" w:hint="eastAsia"/>
          <w:sz w:val="32"/>
          <w:szCs w:val="32"/>
        </w:rPr>
        <w:t>参加培训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，</w:t>
      </w:r>
      <w:r w:rsidR="006F02C3">
        <w:rPr>
          <w:rFonts w:ascii="方正仿宋_GBK" w:eastAsia="方正仿宋_GBK" w:hAnsi="仿宋_GB2312" w:cs="仿宋_GB2312" w:hint="eastAsia"/>
          <w:sz w:val="32"/>
          <w:szCs w:val="32"/>
        </w:rPr>
        <w:t>自荐</w:t>
      </w:r>
      <w:r w:rsidR="008A1E02">
        <w:rPr>
          <w:rFonts w:ascii="方正仿宋_GBK" w:eastAsia="方正仿宋_GBK" w:hAnsi="仿宋_GB2312" w:cs="仿宋_GB2312" w:hint="eastAsia"/>
          <w:sz w:val="32"/>
          <w:szCs w:val="32"/>
        </w:rPr>
        <w:t>时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须获得一家投资机构的推荐，</w:t>
      </w:r>
      <w:r w:rsidR="006F02C3">
        <w:rPr>
          <w:rFonts w:ascii="方正仿宋_GBK" w:eastAsia="方正仿宋_GBK" w:hAnsi="仿宋_GB2312" w:cs="仿宋_GB2312" w:hint="eastAsia"/>
          <w:sz w:val="32"/>
          <w:szCs w:val="32"/>
        </w:rPr>
        <w:t>并提供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投资机构</w:t>
      </w:r>
      <w:r w:rsidR="006F02C3">
        <w:rPr>
          <w:rFonts w:ascii="方正仿宋_GBK" w:eastAsia="方正仿宋_GBK" w:hAnsi="仿宋_GB2312" w:cs="仿宋_GB2312" w:hint="eastAsia"/>
          <w:sz w:val="32"/>
          <w:szCs w:val="32"/>
        </w:rPr>
        <w:t>的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lastRenderedPageBreak/>
        <w:t>营业执照复印件。</w:t>
      </w:r>
    </w:p>
    <w:p w:rsidR="00FA23C2" w:rsidRPr="005E4B4D" w:rsidRDefault="00FC7375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推荐学员和自荐学员均需填写报名表，已创办企业的报名者需还需提供企业的营业执照、组织机构代码和章程，未创办企业但已有成熟项目的报名者需提供项目商业计划书</w:t>
      </w:r>
      <w:r w:rsidR="006F02C3">
        <w:rPr>
          <w:rFonts w:ascii="方正仿宋_GBK" w:eastAsia="方正仿宋_GBK" w:hAnsi="仿宋_GB2312" w:cs="仿宋_GB2312" w:hint="eastAsia"/>
          <w:sz w:val="32"/>
          <w:szCs w:val="32"/>
        </w:rPr>
        <w:t>。以上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材料</w:t>
      </w:r>
      <w:r w:rsidR="006F02C3">
        <w:rPr>
          <w:rFonts w:ascii="方正仿宋_GBK" w:eastAsia="方正仿宋_GBK" w:hAnsi="仿宋_GB2312" w:cs="仿宋_GB2312" w:hint="eastAsia"/>
          <w:sz w:val="32"/>
          <w:szCs w:val="32"/>
        </w:rPr>
        <w:t>均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以扫描件的形式</w:t>
      </w:r>
      <w:r w:rsidR="006F02C3">
        <w:rPr>
          <w:rFonts w:ascii="方正仿宋_GBK" w:eastAsia="方正仿宋_GBK" w:hAnsi="仿宋_GB2312" w:cs="仿宋_GB2312" w:hint="eastAsia"/>
          <w:sz w:val="32"/>
          <w:szCs w:val="32"/>
        </w:rPr>
        <w:t>打包提交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。</w:t>
      </w:r>
      <w:r w:rsidR="008A1E02">
        <w:rPr>
          <w:rFonts w:ascii="方正仿宋_GBK" w:eastAsia="方正仿宋_GBK" w:hAnsi="仿宋_GB2312" w:cs="仿宋_GB2312" w:hint="eastAsia"/>
          <w:sz w:val="32"/>
          <w:szCs w:val="32"/>
        </w:rPr>
        <w:t>各地市团委和高校团委</w:t>
      </w:r>
      <w:r w:rsidR="00C3673C">
        <w:rPr>
          <w:rFonts w:ascii="方正仿宋_GBK" w:eastAsia="方正仿宋_GBK" w:hAnsi="仿宋_GB2312" w:cs="仿宋_GB2312" w:hint="eastAsia"/>
          <w:sz w:val="32"/>
          <w:szCs w:val="32"/>
        </w:rPr>
        <w:t>需</w:t>
      </w:r>
      <w:r w:rsidR="008A1E02">
        <w:rPr>
          <w:rFonts w:ascii="方正仿宋_GBK" w:eastAsia="方正仿宋_GBK" w:hAnsi="仿宋_GB2312" w:cs="仿宋_GB2312" w:hint="eastAsia"/>
          <w:sz w:val="32"/>
          <w:szCs w:val="32"/>
        </w:rPr>
        <w:t>汇总推荐学员信息后统一上报，并填写汇总表（附件2）；自荐学员可直接提交。所有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材料提交需于1月</w:t>
      </w:r>
      <w:r w:rsidR="006F02C3">
        <w:rPr>
          <w:rFonts w:ascii="方正仿宋_GBK" w:eastAsia="方正仿宋_GBK" w:hAnsi="仿宋_GB2312" w:cs="仿宋_GB2312"/>
          <w:sz w:val="32"/>
          <w:szCs w:val="32"/>
        </w:rPr>
        <w:t>2</w:t>
      </w:r>
      <w:bookmarkStart w:id="1" w:name="_GoBack"/>
      <w:bookmarkEnd w:id="1"/>
      <w:r w:rsidR="006F02C3">
        <w:rPr>
          <w:rFonts w:ascii="方正仿宋_GBK" w:eastAsia="方正仿宋_GBK" w:hAnsi="仿宋_GB2312" w:cs="仿宋_GB2312"/>
          <w:sz w:val="32"/>
          <w:szCs w:val="32"/>
        </w:rPr>
        <w:t>0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日前以邮件的形式发送至承办单位工作邮箱</w:t>
      </w:r>
      <w:r w:rsidRPr="005E4B4D">
        <w:rPr>
          <w:rFonts w:ascii="方正仿宋_GBK" w:eastAsia="方正仿宋_GBK" w:hAnsi="仿宋_GB2312" w:cs="仿宋_GB2312"/>
          <w:sz w:val="32"/>
          <w:szCs w:val="32"/>
        </w:rPr>
        <w:t>gd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q</w:t>
      </w:r>
      <w:r w:rsidRPr="005E4B4D">
        <w:rPr>
          <w:rFonts w:ascii="方正仿宋_GBK" w:eastAsia="方正仿宋_GBK" w:hAnsi="仿宋_GB2312" w:cs="仿宋_GB2312"/>
          <w:sz w:val="32"/>
          <w:szCs w:val="32"/>
        </w:rPr>
        <w:t>c100@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vip.</w:t>
      </w:r>
      <w:r w:rsidRPr="005E4B4D">
        <w:rPr>
          <w:rFonts w:ascii="方正仿宋_GBK" w:eastAsia="方正仿宋_GBK" w:hAnsi="仿宋_GB2312" w:cs="仿宋_GB2312"/>
          <w:sz w:val="32"/>
          <w:szCs w:val="32"/>
        </w:rPr>
        <w:t>163.com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，邮件标题为“青创100+学校名（地市名）”。</w:t>
      </w:r>
    </w:p>
    <w:p w:rsidR="00FA23C2" w:rsidRPr="00635CFD" w:rsidRDefault="00FC7375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楷体_GBK" w:eastAsia="方正楷体_GBK" w:hAnsi="仿宋_GB2312" w:cs="仿宋_GB2312"/>
          <w:sz w:val="32"/>
          <w:szCs w:val="32"/>
        </w:rPr>
      </w:pPr>
      <w:r w:rsidRPr="00635CFD">
        <w:rPr>
          <w:rFonts w:ascii="方正楷体_GBK" w:eastAsia="方正楷体_GBK" w:hAnsi="仿宋_GB2312" w:cs="仿宋_GB2312" w:hint="eastAsia"/>
          <w:sz w:val="32"/>
          <w:szCs w:val="32"/>
        </w:rPr>
        <w:t>（二）资格审查（1月</w:t>
      </w:r>
      <w:r w:rsidR="006F02C3">
        <w:rPr>
          <w:rFonts w:ascii="方正楷体_GBK" w:eastAsia="方正楷体_GBK" w:hAnsi="仿宋_GB2312" w:cs="仿宋_GB2312"/>
          <w:sz w:val="32"/>
          <w:szCs w:val="32"/>
        </w:rPr>
        <w:t>21</w:t>
      </w:r>
      <w:r w:rsidRPr="00635CFD">
        <w:rPr>
          <w:rFonts w:ascii="方正楷体_GBK" w:eastAsia="方正楷体_GBK" w:hAnsi="仿宋_GB2312" w:cs="仿宋_GB2312" w:hint="eastAsia"/>
          <w:sz w:val="32"/>
          <w:szCs w:val="32"/>
        </w:rPr>
        <w:t>日-1月</w:t>
      </w:r>
      <w:r w:rsidR="006F02C3">
        <w:rPr>
          <w:rFonts w:ascii="方正楷体_GBK" w:eastAsia="方正楷体_GBK" w:hAnsi="仿宋_GB2312" w:cs="仿宋_GB2312"/>
          <w:sz w:val="32"/>
          <w:szCs w:val="32"/>
        </w:rPr>
        <w:t>31</w:t>
      </w:r>
      <w:r w:rsidRPr="00635CFD">
        <w:rPr>
          <w:rFonts w:ascii="方正楷体_GBK" w:eastAsia="方正楷体_GBK" w:hAnsi="仿宋_GB2312" w:cs="仿宋_GB2312" w:hint="eastAsia"/>
          <w:sz w:val="32"/>
          <w:szCs w:val="32"/>
        </w:rPr>
        <w:t>日）</w:t>
      </w:r>
    </w:p>
    <w:p w:rsidR="00FA23C2" w:rsidRPr="005E4B4D" w:rsidRDefault="00FC7375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对申报材料进行审核和资格审查，确定候选名单后将以电话告之并</w:t>
      </w:r>
      <w:r w:rsidR="008A1E02" w:rsidRPr="005E4B4D">
        <w:rPr>
          <w:rFonts w:ascii="方正仿宋_GBK" w:eastAsia="方正仿宋_GBK" w:hAnsi="仿宋_GB2312" w:cs="仿宋_GB2312" w:hint="eastAsia"/>
          <w:sz w:val="32"/>
          <w:szCs w:val="32"/>
        </w:rPr>
        <w:t>在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团省委学校部网站</w:t>
      </w:r>
      <w:r w:rsidR="008A1E02">
        <w:rPr>
          <w:rFonts w:ascii="方正仿宋_GBK" w:eastAsia="方正仿宋_GBK" w:hAnsi="仿宋_GB2312" w:cs="仿宋_GB2312" w:hint="eastAsia"/>
          <w:sz w:val="32"/>
          <w:szCs w:val="32"/>
        </w:rPr>
        <w:t>公示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（</w:t>
      </w:r>
      <w:r w:rsidRPr="005E4B4D">
        <w:rPr>
          <w:rFonts w:ascii="方正仿宋_GBK" w:eastAsia="方正仿宋_GBK" w:hAnsi="仿宋_GB2312" w:cs="仿宋_GB2312"/>
          <w:sz w:val="32"/>
          <w:szCs w:val="32"/>
        </w:rPr>
        <w:t>http://www.gdcyl.org/xxb/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）。</w:t>
      </w:r>
    </w:p>
    <w:p w:rsidR="00FA23C2" w:rsidRPr="00635CFD" w:rsidRDefault="00FC7375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楷体_GBK" w:eastAsia="方正楷体_GBK" w:hAnsi="仿宋_GB2312" w:cs="仿宋_GB2312"/>
          <w:sz w:val="32"/>
          <w:szCs w:val="32"/>
        </w:rPr>
      </w:pPr>
      <w:r w:rsidRPr="00635CFD">
        <w:rPr>
          <w:rFonts w:ascii="方正楷体_GBK" w:eastAsia="方正楷体_GBK" w:hAnsi="仿宋_GB2312" w:cs="仿宋_GB2312" w:hint="eastAsia"/>
          <w:sz w:val="32"/>
          <w:szCs w:val="32"/>
        </w:rPr>
        <w:t>（三）面试（</w:t>
      </w:r>
      <w:r w:rsidR="006F02C3">
        <w:rPr>
          <w:rFonts w:ascii="方正楷体_GBK" w:eastAsia="方正楷体_GBK" w:hAnsi="仿宋_GB2312" w:cs="仿宋_GB2312"/>
          <w:sz w:val="32"/>
          <w:szCs w:val="32"/>
        </w:rPr>
        <w:t>2</w:t>
      </w:r>
      <w:r w:rsidR="006F02C3">
        <w:rPr>
          <w:rFonts w:ascii="方正楷体_GBK" w:eastAsia="方正楷体_GBK" w:hAnsi="仿宋_GB2312" w:cs="仿宋_GB2312" w:hint="eastAsia"/>
          <w:sz w:val="32"/>
          <w:szCs w:val="32"/>
        </w:rPr>
        <w:t>月底至3月</w:t>
      </w:r>
      <w:r w:rsidR="008A1E02">
        <w:rPr>
          <w:rFonts w:ascii="方正楷体_GBK" w:eastAsia="方正楷体_GBK" w:hAnsi="仿宋_GB2312" w:cs="仿宋_GB2312" w:hint="eastAsia"/>
          <w:sz w:val="32"/>
          <w:szCs w:val="32"/>
        </w:rPr>
        <w:t>初</w:t>
      </w:r>
      <w:r w:rsidRPr="00635CFD">
        <w:rPr>
          <w:rFonts w:ascii="方正楷体_GBK" w:eastAsia="方正楷体_GBK" w:hAnsi="仿宋_GB2312" w:cs="仿宋_GB2312" w:hint="eastAsia"/>
          <w:sz w:val="32"/>
          <w:szCs w:val="32"/>
        </w:rPr>
        <w:t>）</w:t>
      </w:r>
    </w:p>
    <w:p w:rsidR="00FA23C2" w:rsidRPr="005E4B4D" w:rsidRDefault="00FC7375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对通过资格审查的报名学员进行面试，主要考察创业思维、创业意识和创业基本能力。面试</w:t>
      </w:r>
      <w:r w:rsidR="006F02C3" w:rsidRPr="005E4B4D">
        <w:rPr>
          <w:rFonts w:ascii="方正仿宋_GBK" w:eastAsia="方正仿宋_GBK" w:hAnsi="仿宋_GB2312" w:cs="仿宋_GB2312" w:hint="eastAsia"/>
          <w:sz w:val="32"/>
          <w:szCs w:val="32"/>
        </w:rPr>
        <w:t>具体</w:t>
      </w:r>
      <w:r w:rsidR="006F02C3">
        <w:rPr>
          <w:rFonts w:ascii="方正仿宋_GBK" w:eastAsia="方正仿宋_GBK" w:hAnsi="仿宋_GB2312" w:cs="仿宋_GB2312" w:hint="eastAsia"/>
          <w:sz w:val="32"/>
          <w:szCs w:val="32"/>
        </w:rPr>
        <w:t>时间和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地点另行通知。</w:t>
      </w:r>
    </w:p>
    <w:p w:rsidR="00FA23C2" w:rsidRPr="00635CFD" w:rsidRDefault="00FC7375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楷体_GBK" w:eastAsia="方正楷体_GBK" w:hAnsi="仿宋_GB2312" w:cs="仿宋_GB2312"/>
          <w:sz w:val="32"/>
          <w:szCs w:val="32"/>
        </w:rPr>
      </w:pPr>
      <w:r w:rsidRPr="00635CFD">
        <w:rPr>
          <w:rFonts w:ascii="方正楷体_GBK" w:eastAsia="方正楷体_GBK" w:hAnsi="仿宋_GB2312" w:cs="仿宋_GB2312" w:hint="eastAsia"/>
          <w:sz w:val="32"/>
          <w:szCs w:val="32"/>
        </w:rPr>
        <w:t>（四）学员录取（3月4日-3月10日）</w:t>
      </w:r>
    </w:p>
    <w:p w:rsidR="00FA23C2" w:rsidRPr="005E4B4D" w:rsidRDefault="008A1E02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正式录取</w:t>
      </w:r>
      <w:r w:rsidR="00FC7375" w:rsidRPr="005E4B4D">
        <w:rPr>
          <w:rFonts w:ascii="方正仿宋_GBK" w:eastAsia="方正仿宋_GBK" w:hAnsi="仿宋_GB2312" w:cs="仿宋_GB2312" w:hint="eastAsia"/>
          <w:sz w:val="32"/>
          <w:szCs w:val="32"/>
        </w:rPr>
        <w:t>通过</w:t>
      </w:r>
      <w:r>
        <w:rPr>
          <w:rFonts w:ascii="方正仿宋_GBK" w:eastAsia="方正仿宋_GBK" w:hAnsi="仿宋_GB2312" w:cs="仿宋_GB2312" w:hint="eastAsia"/>
          <w:sz w:val="32"/>
          <w:szCs w:val="32"/>
        </w:rPr>
        <w:t>面试</w:t>
      </w:r>
      <w:r w:rsidR="00FC7375" w:rsidRPr="005E4B4D">
        <w:rPr>
          <w:rFonts w:ascii="方正仿宋_GBK" w:eastAsia="方正仿宋_GBK" w:hAnsi="仿宋_GB2312" w:cs="仿宋_GB2312" w:hint="eastAsia"/>
          <w:sz w:val="32"/>
          <w:szCs w:val="32"/>
        </w:rPr>
        <w:t>的学员为</w:t>
      </w:r>
      <w:r w:rsidR="00E261D3">
        <w:rPr>
          <w:rFonts w:ascii="方正仿宋_GBK" w:eastAsia="方正仿宋_GBK" w:hAnsi="仿宋_GB2312" w:cs="仿宋_GB2312" w:hint="eastAsia"/>
          <w:sz w:val="32"/>
          <w:szCs w:val="32"/>
        </w:rPr>
        <w:t>第四届</w:t>
      </w:r>
      <w:r w:rsidR="00FC7375" w:rsidRPr="005E4B4D">
        <w:rPr>
          <w:rFonts w:ascii="方正仿宋_GBK" w:eastAsia="方正仿宋_GBK" w:hAnsi="仿宋_GB2312" w:cs="仿宋_GB2312" w:hint="eastAsia"/>
          <w:sz w:val="32"/>
          <w:szCs w:val="32"/>
        </w:rPr>
        <w:t>“青创100”学员</w:t>
      </w:r>
      <w:r w:rsidR="00E261D3">
        <w:rPr>
          <w:rFonts w:ascii="方正仿宋_GBK" w:eastAsia="方正仿宋_GBK" w:hAnsi="仿宋_GB2312" w:cs="仿宋_GB2312" w:hint="eastAsia"/>
          <w:sz w:val="32"/>
          <w:szCs w:val="32"/>
        </w:rPr>
        <w:t>，办理相关录取手续</w:t>
      </w:r>
      <w:r w:rsidR="00FC7375" w:rsidRPr="005E4B4D">
        <w:rPr>
          <w:rFonts w:ascii="方正仿宋_GBK" w:eastAsia="方正仿宋_GBK" w:hAnsi="仿宋_GB2312" w:cs="仿宋_GB2312" w:hint="eastAsia"/>
          <w:sz w:val="32"/>
          <w:szCs w:val="32"/>
        </w:rPr>
        <w:t>。</w:t>
      </w:r>
      <w:r w:rsidR="00E261D3">
        <w:rPr>
          <w:rFonts w:ascii="方正仿宋_GBK" w:eastAsia="方正仿宋_GBK" w:hAnsi="仿宋_GB2312" w:cs="仿宋_GB2312" w:hint="eastAsia"/>
          <w:sz w:val="32"/>
          <w:szCs w:val="32"/>
        </w:rPr>
        <w:t>其中，将安排约1</w:t>
      </w:r>
      <w:r w:rsidR="00E261D3">
        <w:rPr>
          <w:rFonts w:ascii="方正仿宋_GBK" w:eastAsia="方正仿宋_GBK" w:hAnsi="仿宋_GB2312" w:cs="仿宋_GB2312"/>
          <w:sz w:val="32"/>
          <w:szCs w:val="32"/>
        </w:rPr>
        <w:t>0</w:t>
      </w:r>
      <w:r w:rsidR="00E261D3">
        <w:rPr>
          <w:rFonts w:ascii="方正仿宋_GBK" w:eastAsia="方正仿宋_GBK" w:hAnsi="仿宋_GB2312" w:cs="仿宋_GB2312" w:hint="eastAsia"/>
          <w:sz w:val="32"/>
          <w:szCs w:val="32"/>
        </w:rPr>
        <w:t>%的名额用于录取</w:t>
      </w:r>
      <w:r w:rsidR="00E261D3">
        <w:rPr>
          <w:rFonts w:ascii="方正仿宋_GBK" w:eastAsia="方正仿宋_GBK" w:hAnsi="方正仿宋_GBK" w:cs="方正仿宋_GBK" w:hint="eastAsia"/>
          <w:color w:val="000000"/>
          <w:sz w:val="32"/>
          <w:szCs w:val="32"/>
        </w:rPr>
        <w:t>和培训涉农大学生创业项目负责人</w:t>
      </w:r>
    </w:p>
    <w:p w:rsidR="00FA23C2" w:rsidRPr="00635CFD" w:rsidRDefault="00FC7375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楷体_GBK" w:eastAsia="方正楷体_GBK" w:hAnsi="仿宋_GB2312" w:cs="仿宋_GB2312"/>
          <w:sz w:val="32"/>
          <w:szCs w:val="32"/>
        </w:rPr>
      </w:pPr>
      <w:r w:rsidRPr="00635CFD">
        <w:rPr>
          <w:rFonts w:ascii="方正楷体_GBK" w:eastAsia="方正楷体_GBK" w:hAnsi="仿宋_GB2312" w:cs="仿宋_GB2312" w:hint="eastAsia"/>
          <w:sz w:val="32"/>
          <w:szCs w:val="32"/>
        </w:rPr>
        <w:t>（五）培训班开班（3月</w:t>
      </w:r>
      <w:r w:rsidR="008A1E02">
        <w:rPr>
          <w:rFonts w:ascii="方正楷体_GBK" w:eastAsia="方正楷体_GBK" w:hAnsi="仿宋_GB2312" w:cs="仿宋_GB2312" w:hint="eastAsia"/>
          <w:sz w:val="32"/>
          <w:szCs w:val="32"/>
        </w:rPr>
        <w:t>中</w:t>
      </w:r>
      <w:r w:rsidRPr="00635CFD">
        <w:rPr>
          <w:rFonts w:ascii="方正楷体_GBK" w:eastAsia="方正楷体_GBK" w:hAnsi="仿宋_GB2312" w:cs="仿宋_GB2312" w:hint="eastAsia"/>
          <w:sz w:val="32"/>
          <w:szCs w:val="32"/>
        </w:rPr>
        <w:t>下旬）</w:t>
      </w:r>
    </w:p>
    <w:p w:rsidR="00FA23C2" w:rsidRPr="005E4B4D" w:rsidRDefault="00FC7375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举办开班仪式，</w:t>
      </w:r>
      <w:r w:rsidR="00C3673C">
        <w:rPr>
          <w:rFonts w:ascii="方正仿宋_GBK" w:eastAsia="方正仿宋_GBK" w:hAnsi="仿宋_GB2312" w:cs="仿宋_GB2312" w:hint="eastAsia"/>
          <w:sz w:val="32"/>
          <w:szCs w:val="32"/>
        </w:rPr>
        <w:t>正式启动第四届“青创1</w:t>
      </w:r>
      <w:r w:rsidR="00C3673C">
        <w:rPr>
          <w:rFonts w:ascii="方正仿宋_GBK" w:eastAsia="方正仿宋_GBK" w:hAnsi="仿宋_GB2312" w:cs="仿宋_GB2312"/>
          <w:sz w:val="32"/>
          <w:szCs w:val="32"/>
        </w:rPr>
        <w:t>00</w:t>
      </w:r>
      <w:r w:rsidR="00C3673C">
        <w:rPr>
          <w:rFonts w:ascii="方正仿宋_GBK" w:eastAsia="方正仿宋_GBK" w:hAnsi="仿宋_GB2312" w:cs="仿宋_GB2312" w:hint="eastAsia"/>
          <w:sz w:val="32"/>
          <w:szCs w:val="32"/>
        </w:rPr>
        <w:t>”广东大学生创</w:t>
      </w:r>
      <w:r w:rsidR="00C3673C">
        <w:rPr>
          <w:rFonts w:ascii="方正仿宋_GBK" w:eastAsia="方正仿宋_GBK" w:hAnsi="仿宋_GB2312" w:cs="仿宋_GB2312" w:hint="eastAsia"/>
          <w:sz w:val="32"/>
          <w:szCs w:val="32"/>
        </w:rPr>
        <w:lastRenderedPageBreak/>
        <w:t>新创业引领计划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。</w:t>
      </w:r>
    </w:p>
    <w:p w:rsidR="00FA23C2" w:rsidRDefault="00FC7375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四、培</w:t>
      </w:r>
      <w:r w:rsidR="009B1DBC">
        <w:rPr>
          <w:rFonts w:ascii="黑体" w:eastAsia="黑体" w:hAnsi="仿宋_GB2312" w:cs="仿宋_GB2312" w:hint="eastAsia"/>
          <w:sz w:val="32"/>
          <w:szCs w:val="32"/>
        </w:rPr>
        <w:t>训</w:t>
      </w:r>
      <w:r>
        <w:rPr>
          <w:rFonts w:ascii="黑体" w:eastAsia="黑体" w:hAnsi="仿宋_GB2312" w:cs="仿宋_GB2312" w:hint="eastAsia"/>
          <w:sz w:val="32"/>
          <w:szCs w:val="32"/>
        </w:rPr>
        <w:t>时间</w:t>
      </w:r>
    </w:p>
    <w:p w:rsidR="00FA23C2" w:rsidRPr="005E4B4D" w:rsidRDefault="00FC7375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2019年3月至2019年12月</w:t>
      </w:r>
    </w:p>
    <w:p w:rsidR="00FA23C2" w:rsidRDefault="00FC7375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五、</w:t>
      </w:r>
      <w:r w:rsidR="00E261D3">
        <w:rPr>
          <w:rFonts w:ascii="黑体" w:eastAsia="黑体" w:hAnsi="仿宋_GB2312" w:cs="仿宋_GB2312" w:hint="eastAsia"/>
          <w:sz w:val="32"/>
          <w:szCs w:val="32"/>
        </w:rPr>
        <w:t>学费</w:t>
      </w:r>
      <w:r>
        <w:rPr>
          <w:rFonts w:ascii="黑体" w:eastAsia="黑体" w:hAnsi="仿宋_GB2312" w:cs="仿宋_GB2312" w:hint="eastAsia"/>
          <w:sz w:val="32"/>
          <w:szCs w:val="32"/>
        </w:rPr>
        <w:t>标准</w:t>
      </w:r>
    </w:p>
    <w:p w:rsidR="00FA23C2" w:rsidRPr="005E4B4D" w:rsidRDefault="00FC7375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第四届“青创100”广东大学生创新创业引领计划培训班每人学费10000元。根据自愿报名、</w:t>
      </w:r>
      <w:proofErr w:type="gramStart"/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奖补结合</w:t>
      </w:r>
      <w:proofErr w:type="gramEnd"/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的原则，</w:t>
      </w:r>
      <w:r w:rsidR="00C3673C">
        <w:rPr>
          <w:rFonts w:ascii="方正仿宋_GBK" w:eastAsia="方正仿宋_GBK" w:hAnsi="仿宋_GB2312" w:cs="仿宋_GB2312" w:hint="eastAsia"/>
          <w:sz w:val="32"/>
          <w:szCs w:val="32"/>
        </w:rPr>
        <w:t>第四届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“青创100”培训班学员需缴纳2000元/人的学费，其余由主</w:t>
      </w:r>
      <w:r w:rsidR="00C3673C">
        <w:rPr>
          <w:rFonts w:ascii="方正仿宋_GBK" w:eastAsia="方正仿宋_GBK" w:hAnsi="仿宋_GB2312" w:cs="仿宋_GB2312" w:hint="eastAsia"/>
          <w:sz w:val="32"/>
          <w:szCs w:val="32"/>
        </w:rPr>
        <w:t>承</w:t>
      </w:r>
      <w:r w:rsidRPr="005E4B4D">
        <w:rPr>
          <w:rFonts w:ascii="方正仿宋_GBK" w:eastAsia="方正仿宋_GBK" w:hAnsi="仿宋_GB2312" w:cs="仿宋_GB2312" w:hint="eastAsia"/>
          <w:sz w:val="32"/>
          <w:szCs w:val="32"/>
        </w:rPr>
        <w:t>办单位补贴。培训班将整合社会资源，设立优秀学员奖学金、全勤奖学金、创业基金等，激励学员认真学习，积极投身创新创业实践。</w:t>
      </w:r>
    </w:p>
    <w:p w:rsidR="00FA23C2" w:rsidRDefault="00FC7375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六、培养计划</w:t>
      </w:r>
    </w:p>
    <w:p w:rsidR="00FA23C2" w:rsidRPr="005E4B4D" w:rsidRDefault="00635CFD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楷体_GBK" w:eastAsia="方正楷体_GBK" w:hAnsi="仿宋_GB2312" w:cs="仿宋_GB2312" w:hint="eastAsia"/>
          <w:sz w:val="32"/>
          <w:szCs w:val="32"/>
        </w:rPr>
        <w:t>（一）</w:t>
      </w:r>
      <w:r w:rsidR="00FC7375" w:rsidRPr="00D55404">
        <w:rPr>
          <w:rFonts w:ascii="方正楷体_GBK" w:eastAsia="方正楷体_GBK" w:hAnsi="仿宋_GB2312" w:cs="仿宋_GB2312" w:hint="eastAsia"/>
          <w:sz w:val="32"/>
          <w:szCs w:val="32"/>
        </w:rPr>
        <w:t>团队意识培养</w:t>
      </w:r>
      <w:r w:rsidR="00FC7375" w:rsidRPr="005E4B4D">
        <w:rPr>
          <w:rFonts w:ascii="方正仿宋_GBK" w:eastAsia="方正仿宋_GBK" w:hAnsi="仿宋_GB2312" w:cs="仿宋_GB2312" w:hint="eastAsia"/>
          <w:sz w:val="32"/>
          <w:szCs w:val="32"/>
        </w:rPr>
        <w:t>。打造学习型团队，开展团队建设、创业领导力、创新管理及技巧等培训，树立团队合作理念，产生小组领袖。邀请优秀青年企业家，“领航100广东亿元级青年领军企业实力提升计划”成员，建立校外导师库，对学员创业项目进行个性化和针对性的辅导和咨询，</w:t>
      </w:r>
      <w:r w:rsidR="00642830">
        <w:rPr>
          <w:rFonts w:ascii="方正仿宋_GBK" w:eastAsia="方正仿宋_GBK" w:hAnsi="仿宋_GB2312" w:cs="仿宋_GB2312" w:hint="eastAsia"/>
          <w:sz w:val="32"/>
          <w:szCs w:val="32"/>
        </w:rPr>
        <w:t>帮助</w:t>
      </w:r>
      <w:r w:rsidR="00FC7375" w:rsidRPr="005E4B4D">
        <w:rPr>
          <w:rFonts w:ascii="方正仿宋_GBK" w:eastAsia="方正仿宋_GBK" w:hAnsi="仿宋_GB2312" w:cs="仿宋_GB2312" w:hint="eastAsia"/>
          <w:sz w:val="32"/>
          <w:szCs w:val="32"/>
        </w:rPr>
        <w:t>学员准确把握市场规律，合理制定发展计划。</w:t>
      </w:r>
    </w:p>
    <w:p w:rsidR="00FA23C2" w:rsidRPr="00D55404" w:rsidRDefault="00635CFD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楷体_GBK" w:eastAsia="方正楷体_GBK" w:hAnsi="仿宋_GB2312" w:cs="仿宋_GB2312" w:hint="eastAsia"/>
          <w:sz w:val="32"/>
          <w:szCs w:val="32"/>
        </w:rPr>
        <w:t>（二）</w:t>
      </w:r>
      <w:r w:rsidR="00FC7375" w:rsidRPr="00D55404">
        <w:rPr>
          <w:rFonts w:ascii="方正楷体_GBK" w:eastAsia="方正楷体_GBK" w:hAnsi="仿宋_GB2312" w:cs="仿宋_GB2312" w:hint="eastAsia"/>
          <w:sz w:val="32"/>
          <w:szCs w:val="32"/>
        </w:rPr>
        <w:t>案例交互式教学</w:t>
      </w:r>
      <w:r w:rsidR="00FC7375" w:rsidRPr="00D55404">
        <w:rPr>
          <w:rFonts w:ascii="方正仿宋_GBK" w:eastAsia="方正仿宋_GBK" w:hAnsi="仿宋_GB2312" w:cs="仿宋_GB2312" w:hint="eastAsia"/>
          <w:sz w:val="32"/>
          <w:szCs w:val="32"/>
        </w:rPr>
        <w:t>。开设创新创业精品课程，通过案例分析、企业诊断为学员提供创业相关政策、法律、税务及技术培训。邀请人社、工商、税务等相关行政主管部门负责同志与学员面对面交流，讲解创业政策。融入国学、哲学相关知识，培养企业家使命感，为培育青年企业领袖打好基础。</w:t>
      </w:r>
    </w:p>
    <w:p w:rsidR="00FA23C2" w:rsidRPr="00D55404" w:rsidRDefault="00635CFD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楷体_GBK" w:eastAsia="方正楷体_GBK" w:hAnsi="仿宋_GB2312" w:cs="仿宋_GB2312" w:hint="eastAsia"/>
          <w:sz w:val="32"/>
          <w:szCs w:val="32"/>
        </w:rPr>
        <w:lastRenderedPageBreak/>
        <w:t>（三）</w:t>
      </w:r>
      <w:r w:rsidR="00FC7375" w:rsidRPr="00D55404">
        <w:rPr>
          <w:rFonts w:ascii="方正楷体_GBK" w:eastAsia="方正楷体_GBK" w:hAnsi="仿宋_GB2312" w:cs="仿宋_GB2312" w:hint="eastAsia"/>
          <w:sz w:val="32"/>
          <w:szCs w:val="32"/>
        </w:rPr>
        <w:t>项目设计与优化</w:t>
      </w:r>
      <w:r w:rsidR="00FC7375" w:rsidRPr="00D55404">
        <w:rPr>
          <w:rFonts w:ascii="方正仿宋_GBK" w:eastAsia="方正仿宋_GBK" w:hAnsi="仿宋_GB2312" w:cs="仿宋_GB2312" w:hint="eastAsia"/>
          <w:sz w:val="32"/>
          <w:szCs w:val="32"/>
        </w:rPr>
        <w:t>。对不同项目进行归类，分小组对学员自身的创业项目进行展示，接受导师和其他学员的问诊和提问，以此激发创业灵感，发现创业项目存在的问题，寻求解决方案。就当前热点创业话题，进行脑力激荡，对创业项目进行优化和重新设计，提出新的创意和想法。</w:t>
      </w:r>
    </w:p>
    <w:p w:rsidR="00FA23C2" w:rsidRPr="00D55404" w:rsidRDefault="00635CFD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楷体_GBK" w:eastAsia="方正楷体_GBK" w:hAnsi="仿宋_GB2312" w:cs="仿宋_GB2312" w:hint="eastAsia"/>
          <w:sz w:val="32"/>
          <w:szCs w:val="32"/>
        </w:rPr>
        <w:t>（四）</w:t>
      </w:r>
      <w:r w:rsidR="00FC7375" w:rsidRPr="00D55404">
        <w:rPr>
          <w:rFonts w:ascii="方正楷体_GBK" w:eastAsia="方正楷体_GBK" w:hAnsi="仿宋_GB2312" w:cs="仿宋_GB2312" w:hint="eastAsia"/>
          <w:sz w:val="32"/>
          <w:szCs w:val="32"/>
        </w:rPr>
        <w:t>创业现场教学</w:t>
      </w:r>
      <w:r w:rsidR="00FC7375" w:rsidRPr="00D55404">
        <w:rPr>
          <w:rFonts w:ascii="方正仿宋_GBK" w:eastAsia="方正仿宋_GBK" w:hAnsi="仿宋_GB2312" w:cs="仿宋_GB2312" w:hint="eastAsia"/>
          <w:sz w:val="32"/>
          <w:szCs w:val="32"/>
        </w:rPr>
        <w:t>。组团分赴国内外创新企业进行现场教学，学习经验，</w:t>
      </w:r>
      <w:r w:rsidR="00642830">
        <w:rPr>
          <w:rFonts w:ascii="方正仿宋_GBK" w:eastAsia="方正仿宋_GBK" w:hAnsi="仿宋_GB2312" w:cs="仿宋_GB2312" w:hint="eastAsia"/>
          <w:sz w:val="32"/>
          <w:szCs w:val="32"/>
        </w:rPr>
        <w:t>查找差距；</w:t>
      </w:r>
      <w:r w:rsidR="00FC7375" w:rsidRPr="00D55404">
        <w:rPr>
          <w:rFonts w:ascii="方正仿宋_GBK" w:eastAsia="方正仿宋_GBK" w:hAnsi="仿宋_GB2312" w:cs="仿宋_GB2312" w:hint="eastAsia"/>
          <w:sz w:val="32"/>
          <w:szCs w:val="32"/>
        </w:rPr>
        <w:t>以小组形式展示在外出考察期间所获得的经验与反思。每月定期组织小组活动，碰撞思想，获取更多的创业灵感。</w:t>
      </w:r>
    </w:p>
    <w:p w:rsidR="00FA23C2" w:rsidRPr="00635CFD" w:rsidRDefault="00635CFD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楷体_GBK" w:eastAsia="方正楷体_GBK" w:hAnsi="仿宋_GB2312" w:cs="仿宋_GB2312" w:hint="eastAsia"/>
          <w:sz w:val="32"/>
          <w:szCs w:val="32"/>
        </w:rPr>
        <w:t>（五）</w:t>
      </w:r>
      <w:r w:rsidR="00FC7375" w:rsidRPr="00D55404">
        <w:rPr>
          <w:rFonts w:ascii="方正楷体_GBK" w:eastAsia="方正楷体_GBK" w:hAnsi="仿宋_GB2312" w:cs="仿宋_GB2312" w:hint="eastAsia"/>
          <w:sz w:val="32"/>
          <w:szCs w:val="32"/>
        </w:rPr>
        <w:t>导师跟踪培养</w:t>
      </w:r>
      <w:r w:rsidR="00FC7375" w:rsidRPr="00635CFD">
        <w:rPr>
          <w:rFonts w:ascii="方正仿宋_GBK" w:eastAsia="方正仿宋_GBK" w:hAnsi="仿宋_GB2312" w:cs="仿宋_GB2312" w:hint="eastAsia"/>
          <w:sz w:val="32"/>
          <w:szCs w:val="32"/>
        </w:rPr>
        <w:t>。组建</w:t>
      </w:r>
      <w:proofErr w:type="gramStart"/>
      <w:r w:rsidR="00FC7375" w:rsidRPr="00635CFD">
        <w:rPr>
          <w:rFonts w:ascii="方正仿宋_GBK" w:eastAsia="方正仿宋_GBK" w:hAnsi="仿宋_GB2312" w:cs="仿宋_GB2312" w:hint="eastAsia"/>
          <w:sz w:val="32"/>
          <w:szCs w:val="32"/>
        </w:rPr>
        <w:t>名师工</w:t>
      </w:r>
      <w:proofErr w:type="gramEnd"/>
      <w:r w:rsidR="00FC7375" w:rsidRPr="00635CFD">
        <w:rPr>
          <w:rFonts w:ascii="方正仿宋_GBK" w:eastAsia="方正仿宋_GBK" w:hAnsi="仿宋_GB2312" w:cs="仿宋_GB2312" w:hint="eastAsia"/>
          <w:sz w:val="32"/>
          <w:szCs w:val="32"/>
        </w:rPr>
        <w:t>作坊，从中选拔导师为创业项目提供“一对一”的咨询服务。组建专门的创业落地服务团队，全程指导和跟踪创业项目，为创业项目的运行提供充分的资源对接和平台支持。</w:t>
      </w:r>
    </w:p>
    <w:p w:rsidR="00FA23C2" w:rsidRPr="00635CFD" w:rsidRDefault="00635CFD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楷体_GBK" w:eastAsia="方正楷体_GBK" w:hAnsi="仿宋_GB2312" w:cs="仿宋_GB2312" w:hint="eastAsia"/>
          <w:sz w:val="32"/>
          <w:szCs w:val="32"/>
        </w:rPr>
        <w:t>（六）</w:t>
      </w:r>
      <w:r w:rsidR="00FC7375" w:rsidRPr="00D55404">
        <w:rPr>
          <w:rFonts w:ascii="方正楷体_GBK" w:eastAsia="方正楷体_GBK" w:hAnsi="仿宋_GB2312" w:cs="仿宋_GB2312" w:hint="eastAsia"/>
          <w:sz w:val="32"/>
          <w:szCs w:val="32"/>
        </w:rPr>
        <w:t>融资平台对接</w:t>
      </w:r>
      <w:r w:rsidR="00FC7375" w:rsidRPr="00635CFD">
        <w:rPr>
          <w:rFonts w:ascii="方正仿宋_GBK" w:eastAsia="方正仿宋_GBK" w:hAnsi="仿宋_GB2312" w:cs="仿宋_GB2312" w:hint="eastAsia"/>
          <w:sz w:val="32"/>
          <w:szCs w:val="32"/>
        </w:rPr>
        <w:t>。</w:t>
      </w:r>
      <w:r w:rsidR="000E4F87">
        <w:rPr>
          <w:rFonts w:ascii="方正仿宋_GBK" w:eastAsia="方正仿宋_GBK" w:hAnsi="仿宋_GB2312" w:cs="仿宋_GB2312" w:hint="eastAsia"/>
          <w:sz w:val="32"/>
          <w:szCs w:val="32"/>
        </w:rPr>
        <w:t>推荐符合条件的学员项目到“中国青创板”挂牌，</w:t>
      </w:r>
      <w:r w:rsidR="00FC7375" w:rsidRPr="00635CFD">
        <w:rPr>
          <w:rFonts w:ascii="方正仿宋_GBK" w:eastAsia="方正仿宋_GBK" w:hAnsi="仿宋_GB2312" w:cs="仿宋_GB2312" w:hint="eastAsia"/>
          <w:sz w:val="32"/>
          <w:szCs w:val="32"/>
        </w:rPr>
        <w:t>举办各类融资对接会，支持学员与天使投资、创业投资、股权投资对接，为学员提供投融资服务。与国内主流资本市场对接，为学员企业上市融资提供专业技术支持。联合省内相关金融机构，加大对学员的信贷支持。</w:t>
      </w:r>
    </w:p>
    <w:p w:rsidR="00FA23C2" w:rsidRDefault="00FC7375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七、有关要求</w:t>
      </w:r>
    </w:p>
    <w:p w:rsidR="00FA23C2" w:rsidRPr="00635CFD" w:rsidRDefault="00635CFD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楷体_GBK" w:eastAsia="方正楷体_GBK" w:hAnsi="仿宋_GB2312" w:cs="仿宋_GB2312" w:hint="eastAsia"/>
          <w:sz w:val="32"/>
          <w:szCs w:val="32"/>
        </w:rPr>
        <w:t>（一）</w:t>
      </w:r>
      <w:r w:rsidR="006866C2">
        <w:rPr>
          <w:rFonts w:ascii="方正楷体_GBK" w:eastAsia="方正楷体_GBK" w:hAnsi="仿宋_GB2312" w:cs="仿宋_GB2312" w:hint="eastAsia"/>
          <w:sz w:val="32"/>
          <w:szCs w:val="32"/>
        </w:rPr>
        <w:t>提高</w:t>
      </w:r>
      <w:r w:rsidR="00FC7375" w:rsidRPr="00D55404">
        <w:rPr>
          <w:rFonts w:ascii="方正楷体_GBK" w:eastAsia="方正楷体_GBK" w:hAnsi="仿宋_GB2312" w:cs="仿宋_GB2312" w:hint="eastAsia"/>
          <w:sz w:val="32"/>
          <w:szCs w:val="32"/>
        </w:rPr>
        <w:t>重视</w:t>
      </w:r>
      <w:r w:rsidR="006866C2">
        <w:rPr>
          <w:rFonts w:ascii="方正楷体_GBK" w:eastAsia="方正楷体_GBK" w:hAnsi="仿宋_GB2312" w:cs="仿宋_GB2312" w:hint="eastAsia"/>
          <w:sz w:val="32"/>
          <w:szCs w:val="32"/>
        </w:rPr>
        <w:t>程度</w:t>
      </w:r>
      <w:r w:rsidR="00FC7375" w:rsidRPr="00635CFD">
        <w:rPr>
          <w:rFonts w:ascii="方正仿宋_GBK" w:eastAsia="方正仿宋_GBK" w:hAnsi="仿宋_GB2312" w:cs="仿宋_GB2312" w:hint="eastAsia"/>
          <w:sz w:val="32"/>
          <w:szCs w:val="32"/>
        </w:rPr>
        <w:t>。“青创100”培训班是我省共青团</w:t>
      </w:r>
      <w:r w:rsidR="00642830">
        <w:rPr>
          <w:rFonts w:ascii="方正仿宋_GBK" w:eastAsia="方正仿宋_GBK" w:hAnsi="仿宋_GB2312" w:cs="仿宋_GB2312" w:hint="eastAsia"/>
          <w:sz w:val="32"/>
          <w:szCs w:val="32"/>
        </w:rPr>
        <w:t>组织</w:t>
      </w:r>
      <w:r w:rsidR="00FC7375" w:rsidRPr="00635CFD">
        <w:rPr>
          <w:rFonts w:ascii="方正仿宋_GBK" w:eastAsia="方正仿宋_GBK" w:hAnsi="仿宋_GB2312" w:cs="仿宋_GB2312" w:hint="eastAsia"/>
          <w:sz w:val="32"/>
          <w:szCs w:val="32"/>
        </w:rPr>
        <w:t>引领青年大学生创新创业的重要举措</w:t>
      </w:r>
      <w:r w:rsidR="006866C2">
        <w:rPr>
          <w:rFonts w:ascii="方正仿宋_GBK" w:eastAsia="方正仿宋_GBK" w:hAnsi="仿宋_GB2312" w:cs="仿宋_GB2312" w:hint="eastAsia"/>
          <w:sz w:val="32"/>
          <w:szCs w:val="32"/>
        </w:rPr>
        <w:t>和服务</w:t>
      </w:r>
      <w:r w:rsidR="00FC7375" w:rsidRPr="00635CFD">
        <w:rPr>
          <w:rFonts w:ascii="方正仿宋_GBK" w:eastAsia="方正仿宋_GBK" w:hAnsi="仿宋_GB2312" w:cs="仿宋_GB2312" w:hint="eastAsia"/>
          <w:sz w:val="32"/>
          <w:szCs w:val="32"/>
        </w:rPr>
        <w:t>大学生创新创业的</w:t>
      </w:r>
      <w:r w:rsidR="00FC7375" w:rsidRPr="00635CFD">
        <w:rPr>
          <w:rFonts w:ascii="方正仿宋_GBK" w:eastAsia="方正仿宋_GBK" w:hAnsi="仿宋_GB2312" w:cs="仿宋_GB2312" w:hint="eastAsia"/>
          <w:sz w:val="32"/>
          <w:szCs w:val="32"/>
        </w:rPr>
        <w:lastRenderedPageBreak/>
        <w:t>重要工作抓手，各</w:t>
      </w:r>
      <w:r w:rsidR="006866C2">
        <w:rPr>
          <w:rFonts w:ascii="方正仿宋_GBK" w:eastAsia="方正仿宋_GBK" w:hAnsi="仿宋_GB2312" w:cs="仿宋_GB2312" w:hint="eastAsia"/>
          <w:sz w:val="32"/>
          <w:szCs w:val="32"/>
        </w:rPr>
        <w:t>地市和高校团组织</w:t>
      </w:r>
      <w:r w:rsidR="00FC7375" w:rsidRPr="00635CFD">
        <w:rPr>
          <w:rFonts w:ascii="方正仿宋_GBK" w:eastAsia="方正仿宋_GBK" w:hAnsi="仿宋_GB2312" w:cs="仿宋_GB2312" w:hint="eastAsia"/>
          <w:sz w:val="32"/>
          <w:szCs w:val="32"/>
        </w:rPr>
        <w:t>要高度重视，把最优秀、最具潜力的大学生选拔出来，切实达到重点关注、导向鲜明、积极扶持的工作效果。</w:t>
      </w:r>
    </w:p>
    <w:p w:rsidR="00FA23C2" w:rsidRPr="00635CFD" w:rsidRDefault="00635CFD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楷体_GBK" w:eastAsia="方正楷体_GBK" w:hAnsi="仿宋_GB2312" w:cs="仿宋_GB2312" w:hint="eastAsia"/>
          <w:sz w:val="32"/>
          <w:szCs w:val="32"/>
        </w:rPr>
        <w:t>（二）</w:t>
      </w:r>
      <w:r w:rsidR="006866C2">
        <w:rPr>
          <w:rFonts w:ascii="方正楷体_GBK" w:eastAsia="方正楷体_GBK" w:hAnsi="仿宋_GB2312" w:cs="仿宋_GB2312" w:hint="eastAsia"/>
          <w:sz w:val="32"/>
          <w:szCs w:val="32"/>
        </w:rPr>
        <w:t>积极</w:t>
      </w:r>
      <w:r w:rsidR="00FC7375" w:rsidRPr="00D55404">
        <w:rPr>
          <w:rFonts w:ascii="方正楷体_GBK" w:eastAsia="方正楷体_GBK" w:hAnsi="仿宋_GB2312" w:cs="仿宋_GB2312" w:hint="eastAsia"/>
          <w:sz w:val="32"/>
          <w:szCs w:val="32"/>
        </w:rPr>
        <w:t>整合资源</w:t>
      </w:r>
      <w:r w:rsidR="00FC7375" w:rsidRPr="00635CFD">
        <w:rPr>
          <w:rFonts w:ascii="方正仿宋_GBK" w:eastAsia="方正仿宋_GBK" w:hAnsi="仿宋_GB2312" w:cs="仿宋_GB2312" w:hint="eastAsia"/>
          <w:sz w:val="32"/>
          <w:szCs w:val="32"/>
        </w:rPr>
        <w:t>。</w:t>
      </w:r>
      <w:r w:rsidR="006866C2">
        <w:rPr>
          <w:rFonts w:ascii="方正仿宋_GBK" w:eastAsia="方正仿宋_GBK" w:hAnsi="仿宋_GB2312" w:cs="仿宋_GB2312" w:hint="eastAsia"/>
          <w:sz w:val="32"/>
          <w:szCs w:val="32"/>
        </w:rPr>
        <w:t>各</w:t>
      </w:r>
      <w:r w:rsidR="00FC7375" w:rsidRPr="00635CFD">
        <w:rPr>
          <w:rFonts w:ascii="方正仿宋_GBK" w:eastAsia="方正仿宋_GBK" w:hAnsi="仿宋_GB2312" w:cs="仿宋_GB2312" w:hint="eastAsia"/>
          <w:sz w:val="32"/>
          <w:szCs w:val="32"/>
        </w:rPr>
        <w:t>高校团委</w:t>
      </w:r>
      <w:r w:rsidR="006866C2">
        <w:rPr>
          <w:rFonts w:ascii="方正仿宋_GBK" w:eastAsia="方正仿宋_GBK" w:hAnsi="仿宋_GB2312" w:cs="仿宋_GB2312" w:hint="eastAsia"/>
          <w:sz w:val="32"/>
          <w:szCs w:val="32"/>
        </w:rPr>
        <w:t>要积极</w:t>
      </w:r>
      <w:r w:rsidR="00FC7375" w:rsidRPr="00635CFD">
        <w:rPr>
          <w:rFonts w:ascii="方正仿宋_GBK" w:eastAsia="方正仿宋_GBK" w:hAnsi="仿宋_GB2312" w:cs="仿宋_GB2312" w:hint="eastAsia"/>
          <w:sz w:val="32"/>
          <w:szCs w:val="32"/>
        </w:rPr>
        <w:t>整合校内外各方资源，调动</w:t>
      </w:r>
      <w:r w:rsidR="00642830">
        <w:rPr>
          <w:rFonts w:ascii="方正仿宋_GBK" w:eastAsia="方正仿宋_GBK" w:hAnsi="仿宋_GB2312" w:cs="仿宋_GB2312" w:hint="eastAsia"/>
          <w:sz w:val="32"/>
          <w:szCs w:val="32"/>
        </w:rPr>
        <w:t>各方</w:t>
      </w:r>
      <w:r w:rsidR="00FC7375" w:rsidRPr="00635CFD">
        <w:rPr>
          <w:rFonts w:ascii="方正仿宋_GBK" w:eastAsia="方正仿宋_GBK" w:hAnsi="仿宋_GB2312" w:cs="仿宋_GB2312" w:hint="eastAsia"/>
          <w:sz w:val="32"/>
          <w:szCs w:val="32"/>
        </w:rPr>
        <w:t>力量，支持“青创100”学员的培训和学习，支持“青创100”学员企业的发展壮大。有条件的高校可参照</w:t>
      </w:r>
      <w:r w:rsidR="006866C2">
        <w:rPr>
          <w:rFonts w:ascii="方正仿宋_GBK" w:eastAsia="方正仿宋_GBK" w:hAnsi="仿宋_GB2312" w:cs="仿宋_GB2312" w:hint="eastAsia"/>
          <w:sz w:val="32"/>
          <w:szCs w:val="32"/>
        </w:rPr>
        <w:t>“青创1</w:t>
      </w:r>
      <w:r w:rsidR="006866C2">
        <w:rPr>
          <w:rFonts w:ascii="方正仿宋_GBK" w:eastAsia="方正仿宋_GBK" w:hAnsi="仿宋_GB2312" w:cs="仿宋_GB2312"/>
          <w:sz w:val="32"/>
          <w:szCs w:val="32"/>
        </w:rPr>
        <w:t>00</w:t>
      </w:r>
      <w:r w:rsidR="006866C2">
        <w:rPr>
          <w:rFonts w:ascii="方正仿宋_GBK" w:eastAsia="方正仿宋_GBK" w:hAnsi="仿宋_GB2312" w:cs="仿宋_GB2312" w:hint="eastAsia"/>
          <w:sz w:val="32"/>
          <w:szCs w:val="32"/>
        </w:rPr>
        <w:t>”</w:t>
      </w:r>
      <w:r w:rsidR="00FC7375" w:rsidRPr="00635CFD">
        <w:rPr>
          <w:rFonts w:ascii="方正仿宋_GBK" w:eastAsia="方正仿宋_GBK" w:hAnsi="仿宋_GB2312" w:cs="仿宋_GB2312" w:hint="eastAsia"/>
          <w:sz w:val="32"/>
          <w:szCs w:val="32"/>
        </w:rPr>
        <w:t>培训模式，探索本校</w:t>
      </w:r>
      <w:r w:rsidR="00642830">
        <w:rPr>
          <w:rFonts w:ascii="方正仿宋_GBK" w:eastAsia="方正仿宋_GBK" w:hAnsi="仿宋_GB2312" w:cs="仿宋_GB2312" w:hint="eastAsia"/>
          <w:sz w:val="32"/>
          <w:szCs w:val="32"/>
        </w:rPr>
        <w:t>创业大学生培养</w:t>
      </w:r>
      <w:r w:rsidR="00FC7375" w:rsidRPr="00635CFD">
        <w:rPr>
          <w:rFonts w:ascii="方正仿宋_GBK" w:eastAsia="方正仿宋_GBK" w:hAnsi="仿宋_GB2312" w:cs="仿宋_GB2312" w:hint="eastAsia"/>
          <w:sz w:val="32"/>
          <w:szCs w:val="32"/>
        </w:rPr>
        <w:t>机制，建立阶梯式的学员培训</w:t>
      </w:r>
      <w:r w:rsidR="006866C2">
        <w:rPr>
          <w:rFonts w:ascii="方正仿宋_GBK" w:eastAsia="方正仿宋_GBK" w:hAnsi="仿宋_GB2312" w:cs="仿宋_GB2312" w:hint="eastAsia"/>
          <w:sz w:val="32"/>
          <w:szCs w:val="32"/>
        </w:rPr>
        <w:t>模式</w:t>
      </w:r>
      <w:r w:rsidR="00FC7375" w:rsidRPr="00635CFD">
        <w:rPr>
          <w:rFonts w:ascii="方正仿宋_GBK" w:eastAsia="方正仿宋_GBK" w:hAnsi="仿宋_GB2312" w:cs="仿宋_GB2312" w:hint="eastAsia"/>
          <w:sz w:val="32"/>
          <w:szCs w:val="32"/>
        </w:rPr>
        <w:t>，为</w:t>
      </w:r>
      <w:r w:rsidR="006866C2">
        <w:rPr>
          <w:rFonts w:ascii="方正仿宋_GBK" w:eastAsia="方正仿宋_GBK" w:hAnsi="仿宋_GB2312" w:cs="仿宋_GB2312" w:hint="eastAsia"/>
          <w:sz w:val="32"/>
          <w:szCs w:val="32"/>
        </w:rPr>
        <w:t>青年大学生创业者提供更广阔的学习实践平台</w:t>
      </w:r>
      <w:r w:rsidR="00FC7375" w:rsidRPr="00635CFD">
        <w:rPr>
          <w:rFonts w:ascii="方正仿宋_GBK" w:eastAsia="方正仿宋_GBK" w:hAnsi="仿宋_GB2312" w:cs="仿宋_GB2312" w:hint="eastAsia"/>
          <w:sz w:val="32"/>
          <w:szCs w:val="32"/>
        </w:rPr>
        <w:t>。</w:t>
      </w:r>
    </w:p>
    <w:p w:rsidR="00FA23C2" w:rsidRPr="00635CFD" w:rsidRDefault="00635CFD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楷体_GBK" w:eastAsia="方正楷体_GBK" w:hAnsi="仿宋_GB2312" w:cs="仿宋_GB2312" w:hint="eastAsia"/>
          <w:sz w:val="32"/>
          <w:szCs w:val="32"/>
        </w:rPr>
        <w:t>（三）</w:t>
      </w:r>
      <w:r w:rsidR="00FC7375" w:rsidRPr="00D55404">
        <w:rPr>
          <w:rFonts w:ascii="方正楷体_GBK" w:eastAsia="方正楷体_GBK" w:hAnsi="仿宋_GB2312" w:cs="仿宋_GB2312" w:hint="eastAsia"/>
          <w:sz w:val="32"/>
          <w:szCs w:val="32"/>
        </w:rPr>
        <w:t>注重宣传</w:t>
      </w:r>
      <w:r w:rsidR="006866C2">
        <w:rPr>
          <w:rFonts w:ascii="方正楷体_GBK" w:eastAsia="方正楷体_GBK" w:hAnsi="仿宋_GB2312" w:cs="仿宋_GB2312" w:hint="eastAsia"/>
          <w:sz w:val="32"/>
          <w:szCs w:val="32"/>
        </w:rPr>
        <w:t>推广</w:t>
      </w:r>
      <w:r w:rsidR="00FC7375" w:rsidRPr="00635CFD">
        <w:rPr>
          <w:rFonts w:ascii="方正仿宋_GBK" w:eastAsia="方正仿宋_GBK" w:hAnsi="仿宋_GB2312" w:cs="仿宋_GB2312" w:hint="eastAsia"/>
          <w:sz w:val="32"/>
          <w:szCs w:val="32"/>
        </w:rPr>
        <w:t>。</w:t>
      </w:r>
      <w:r w:rsidR="006866C2" w:rsidRPr="00635CFD">
        <w:rPr>
          <w:rFonts w:ascii="方正仿宋_GBK" w:eastAsia="方正仿宋_GBK" w:hAnsi="仿宋_GB2312" w:cs="仿宋_GB2312" w:hint="eastAsia"/>
          <w:sz w:val="32"/>
          <w:szCs w:val="32"/>
        </w:rPr>
        <w:t>各</w:t>
      </w:r>
      <w:r w:rsidR="006866C2">
        <w:rPr>
          <w:rFonts w:ascii="方正仿宋_GBK" w:eastAsia="方正仿宋_GBK" w:hAnsi="仿宋_GB2312" w:cs="仿宋_GB2312" w:hint="eastAsia"/>
          <w:sz w:val="32"/>
          <w:szCs w:val="32"/>
        </w:rPr>
        <w:t>地市和高校团组织</w:t>
      </w:r>
      <w:r w:rsidR="00FC7375" w:rsidRPr="00635CFD">
        <w:rPr>
          <w:rFonts w:ascii="方正仿宋_GBK" w:eastAsia="方正仿宋_GBK" w:hAnsi="仿宋_GB2312" w:cs="仿宋_GB2312" w:hint="eastAsia"/>
          <w:sz w:val="32"/>
          <w:szCs w:val="32"/>
        </w:rPr>
        <w:t>要充分利用网络、新媒体等团属宣传阵地，</w:t>
      </w:r>
      <w:r w:rsidR="006866C2">
        <w:rPr>
          <w:rFonts w:ascii="方正仿宋_GBK" w:eastAsia="方正仿宋_GBK" w:hAnsi="仿宋_GB2312" w:cs="仿宋_GB2312" w:hint="eastAsia"/>
          <w:sz w:val="32"/>
          <w:szCs w:val="32"/>
        </w:rPr>
        <w:t>及时</w:t>
      </w:r>
      <w:r w:rsidR="00FC7375" w:rsidRPr="00635CFD">
        <w:rPr>
          <w:rFonts w:ascii="方正仿宋_GBK" w:eastAsia="方正仿宋_GBK" w:hAnsi="仿宋_GB2312" w:cs="仿宋_GB2312" w:hint="eastAsia"/>
          <w:sz w:val="32"/>
          <w:szCs w:val="32"/>
        </w:rPr>
        <w:t>公布、</w:t>
      </w:r>
      <w:r w:rsidR="006866C2">
        <w:rPr>
          <w:rFonts w:ascii="方正仿宋_GBK" w:eastAsia="方正仿宋_GBK" w:hAnsi="仿宋_GB2312" w:cs="仿宋_GB2312" w:hint="eastAsia"/>
          <w:sz w:val="32"/>
          <w:szCs w:val="32"/>
        </w:rPr>
        <w:t>传播</w:t>
      </w:r>
      <w:r w:rsidR="00FC7375" w:rsidRPr="00635CFD">
        <w:rPr>
          <w:rFonts w:ascii="方正仿宋_GBK" w:eastAsia="方正仿宋_GBK" w:hAnsi="仿宋_GB2312" w:cs="仿宋_GB2312" w:hint="eastAsia"/>
          <w:sz w:val="32"/>
          <w:szCs w:val="32"/>
        </w:rPr>
        <w:t>相关信息，</w:t>
      </w:r>
      <w:r w:rsidR="006866C2">
        <w:rPr>
          <w:rFonts w:ascii="方正仿宋_GBK" w:eastAsia="方正仿宋_GBK" w:hAnsi="仿宋_GB2312" w:cs="仿宋_GB2312" w:hint="eastAsia"/>
          <w:sz w:val="32"/>
          <w:szCs w:val="32"/>
        </w:rPr>
        <w:t>让更多大学生创业者熟知“青创1</w:t>
      </w:r>
      <w:r w:rsidR="006866C2">
        <w:rPr>
          <w:rFonts w:ascii="方正仿宋_GBK" w:eastAsia="方正仿宋_GBK" w:hAnsi="仿宋_GB2312" w:cs="仿宋_GB2312"/>
          <w:sz w:val="32"/>
          <w:szCs w:val="32"/>
        </w:rPr>
        <w:t>00</w:t>
      </w:r>
      <w:r w:rsidR="006866C2">
        <w:rPr>
          <w:rFonts w:ascii="方正仿宋_GBK" w:eastAsia="方正仿宋_GBK" w:hAnsi="仿宋_GB2312" w:cs="仿宋_GB2312" w:hint="eastAsia"/>
          <w:sz w:val="32"/>
          <w:szCs w:val="32"/>
        </w:rPr>
        <w:t>”、积极参加“青创1</w:t>
      </w:r>
      <w:r w:rsidR="006866C2">
        <w:rPr>
          <w:rFonts w:ascii="方正仿宋_GBK" w:eastAsia="方正仿宋_GBK" w:hAnsi="仿宋_GB2312" w:cs="仿宋_GB2312"/>
          <w:sz w:val="32"/>
          <w:szCs w:val="32"/>
        </w:rPr>
        <w:t>00</w:t>
      </w:r>
      <w:r w:rsidR="006866C2">
        <w:rPr>
          <w:rFonts w:ascii="方正仿宋_GBK" w:eastAsia="方正仿宋_GBK" w:hAnsi="仿宋_GB2312" w:cs="仿宋_GB2312" w:hint="eastAsia"/>
          <w:sz w:val="32"/>
          <w:szCs w:val="32"/>
        </w:rPr>
        <w:t>”</w:t>
      </w:r>
      <w:r w:rsidR="00642830">
        <w:rPr>
          <w:rFonts w:ascii="方正仿宋_GBK" w:eastAsia="方正仿宋_GBK" w:hAnsi="仿宋_GB2312" w:cs="仿宋_GB2312" w:hint="eastAsia"/>
          <w:sz w:val="32"/>
          <w:szCs w:val="32"/>
        </w:rPr>
        <w:t>。</w:t>
      </w:r>
      <w:r w:rsidR="006866C2">
        <w:rPr>
          <w:rFonts w:ascii="方正仿宋_GBK" w:eastAsia="方正仿宋_GBK" w:hAnsi="仿宋_GB2312" w:cs="仿宋_GB2312" w:hint="eastAsia"/>
          <w:sz w:val="32"/>
          <w:szCs w:val="32"/>
        </w:rPr>
        <w:t>重点</w:t>
      </w:r>
      <w:r w:rsidR="00FC7375" w:rsidRPr="00635CFD">
        <w:rPr>
          <w:rFonts w:ascii="方正仿宋_GBK" w:eastAsia="方正仿宋_GBK" w:hAnsi="仿宋_GB2312" w:cs="仿宋_GB2312" w:hint="eastAsia"/>
          <w:sz w:val="32"/>
          <w:szCs w:val="32"/>
        </w:rPr>
        <w:t>做好</w:t>
      </w:r>
      <w:r w:rsidR="006866C2">
        <w:rPr>
          <w:rFonts w:ascii="方正仿宋_GBK" w:eastAsia="方正仿宋_GBK" w:hAnsi="仿宋_GB2312" w:cs="仿宋_GB2312" w:hint="eastAsia"/>
          <w:sz w:val="32"/>
          <w:szCs w:val="32"/>
        </w:rPr>
        <w:t>优秀大学生</w:t>
      </w:r>
      <w:r w:rsidR="00FC7375" w:rsidRPr="00635CFD">
        <w:rPr>
          <w:rFonts w:ascii="方正仿宋_GBK" w:eastAsia="方正仿宋_GBK" w:hAnsi="仿宋_GB2312" w:cs="仿宋_GB2312" w:hint="eastAsia"/>
          <w:sz w:val="32"/>
          <w:szCs w:val="32"/>
        </w:rPr>
        <w:t>创业典型</w:t>
      </w:r>
      <w:r w:rsidR="006866C2">
        <w:rPr>
          <w:rFonts w:ascii="方正仿宋_GBK" w:eastAsia="方正仿宋_GBK" w:hAnsi="仿宋_GB2312" w:cs="仿宋_GB2312" w:hint="eastAsia"/>
          <w:sz w:val="32"/>
          <w:szCs w:val="32"/>
        </w:rPr>
        <w:t>的</w:t>
      </w:r>
      <w:r w:rsidR="00FC7375" w:rsidRPr="00635CFD">
        <w:rPr>
          <w:rFonts w:ascii="方正仿宋_GBK" w:eastAsia="方正仿宋_GBK" w:hAnsi="仿宋_GB2312" w:cs="仿宋_GB2312" w:hint="eastAsia"/>
          <w:sz w:val="32"/>
          <w:szCs w:val="32"/>
        </w:rPr>
        <w:t>宣传</w:t>
      </w:r>
      <w:r w:rsidR="006866C2">
        <w:rPr>
          <w:rFonts w:ascii="方正仿宋_GBK" w:eastAsia="方正仿宋_GBK" w:hAnsi="仿宋_GB2312" w:cs="仿宋_GB2312" w:hint="eastAsia"/>
          <w:sz w:val="32"/>
          <w:szCs w:val="32"/>
        </w:rPr>
        <w:t>报道</w:t>
      </w:r>
      <w:r w:rsidR="00FC7375" w:rsidRPr="00635CFD">
        <w:rPr>
          <w:rFonts w:ascii="方正仿宋_GBK" w:eastAsia="方正仿宋_GBK" w:hAnsi="仿宋_GB2312" w:cs="仿宋_GB2312" w:hint="eastAsia"/>
          <w:sz w:val="32"/>
          <w:szCs w:val="32"/>
        </w:rPr>
        <w:t>，</w:t>
      </w:r>
      <w:r w:rsidR="006866C2">
        <w:rPr>
          <w:rFonts w:ascii="方正仿宋_GBK" w:eastAsia="方正仿宋_GBK" w:hAnsi="仿宋_GB2312" w:cs="仿宋_GB2312" w:hint="eastAsia"/>
          <w:sz w:val="32"/>
          <w:szCs w:val="32"/>
        </w:rPr>
        <w:t>用大学生身边的创新创业</w:t>
      </w:r>
      <w:r w:rsidR="00642830">
        <w:rPr>
          <w:rFonts w:ascii="方正仿宋_GBK" w:eastAsia="方正仿宋_GBK" w:hAnsi="仿宋_GB2312" w:cs="仿宋_GB2312" w:hint="eastAsia"/>
          <w:sz w:val="32"/>
          <w:szCs w:val="32"/>
        </w:rPr>
        <w:t>典型</w:t>
      </w:r>
      <w:r w:rsidR="006866C2">
        <w:rPr>
          <w:rFonts w:ascii="方正仿宋_GBK" w:eastAsia="方正仿宋_GBK" w:hAnsi="仿宋_GB2312" w:cs="仿宋_GB2312" w:hint="eastAsia"/>
          <w:sz w:val="32"/>
          <w:szCs w:val="32"/>
        </w:rPr>
        <w:t>引领</w:t>
      </w:r>
      <w:r w:rsidR="00FC7375" w:rsidRPr="00635CFD">
        <w:rPr>
          <w:rFonts w:ascii="方正仿宋_GBK" w:eastAsia="方正仿宋_GBK" w:hAnsi="仿宋_GB2312" w:cs="仿宋_GB2312" w:hint="eastAsia"/>
          <w:sz w:val="32"/>
          <w:szCs w:val="32"/>
        </w:rPr>
        <w:t>激励更多大学生投身创新创业。</w:t>
      </w:r>
    </w:p>
    <w:p w:rsidR="00FA23C2" w:rsidRPr="00635CFD" w:rsidRDefault="00FA23C2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</w:p>
    <w:p w:rsidR="00FA23C2" w:rsidRPr="00635CFD" w:rsidRDefault="00FC7375" w:rsidP="00642830">
      <w:pPr>
        <w:autoSpaceDN w:val="0"/>
        <w:adjustRightInd w:val="0"/>
        <w:snapToGrid w:val="0"/>
        <w:spacing w:line="580" w:lineRule="exact"/>
        <w:ind w:leftChars="305" w:left="1699" w:hangingChars="331" w:hanging="1059"/>
        <w:rPr>
          <w:rFonts w:ascii="方正仿宋_GBK" w:eastAsia="方正仿宋_GBK" w:hAnsi="仿宋_GB2312" w:cs="仿宋_GB2312"/>
          <w:sz w:val="32"/>
          <w:szCs w:val="32"/>
        </w:rPr>
      </w:pPr>
      <w:r w:rsidRPr="00635CFD">
        <w:rPr>
          <w:rFonts w:ascii="方正仿宋_GBK" w:eastAsia="方正仿宋_GBK" w:hAnsi="仿宋_GB2312" w:cs="仿宋_GB2312" w:hint="eastAsia"/>
          <w:sz w:val="32"/>
          <w:szCs w:val="32"/>
        </w:rPr>
        <w:t>附件：</w:t>
      </w:r>
      <w:hyperlink r:id="rId9" w:history="1">
        <w:r w:rsidRPr="00635CFD">
          <w:rPr>
            <w:rFonts w:ascii="方正仿宋_GBK" w:eastAsia="方正仿宋_GBK" w:hAnsi="仿宋_GB2312" w:cs="仿宋_GB2312" w:hint="eastAsia"/>
            <w:sz w:val="32"/>
            <w:szCs w:val="32"/>
          </w:rPr>
          <w:t>1.</w:t>
        </w:r>
        <w:r w:rsidR="00635CFD">
          <w:rPr>
            <w:rFonts w:ascii="方正仿宋_GBK" w:eastAsia="方正仿宋_GBK" w:hAnsi="仿宋_GB2312" w:cs="仿宋_GB2312" w:hint="eastAsia"/>
            <w:sz w:val="32"/>
            <w:szCs w:val="32"/>
          </w:rPr>
          <w:t>第四届</w:t>
        </w:r>
        <w:r w:rsidRPr="00635CFD">
          <w:rPr>
            <w:rFonts w:ascii="方正仿宋_GBK" w:eastAsia="方正仿宋_GBK" w:hAnsi="仿宋_GB2312" w:cs="仿宋_GB2312" w:hint="eastAsia"/>
            <w:sz w:val="32"/>
            <w:szCs w:val="32"/>
          </w:rPr>
          <w:t>“青创100”广东大学生创新创业引领计划学员报名表</w:t>
        </w:r>
      </w:hyperlink>
    </w:p>
    <w:p w:rsidR="00FA23C2" w:rsidRPr="00635CFD" w:rsidRDefault="00C1248A" w:rsidP="00B111E4">
      <w:pPr>
        <w:autoSpaceDN w:val="0"/>
        <w:adjustRightInd w:val="0"/>
        <w:snapToGrid w:val="0"/>
        <w:spacing w:line="580" w:lineRule="exact"/>
        <w:ind w:leftChars="762" w:left="1665" w:hangingChars="31" w:hanging="65"/>
        <w:rPr>
          <w:rFonts w:ascii="方正仿宋_GBK" w:eastAsia="方正仿宋_GBK" w:hAnsi="仿宋_GB2312" w:cs="仿宋_GB2312"/>
          <w:sz w:val="32"/>
          <w:szCs w:val="32"/>
        </w:rPr>
      </w:pPr>
      <w:hyperlink r:id="rId10" w:history="1">
        <w:r w:rsidR="00FC7375" w:rsidRPr="00635CFD">
          <w:rPr>
            <w:rFonts w:ascii="方正仿宋_GBK" w:eastAsia="方正仿宋_GBK" w:hAnsi="仿宋_GB2312" w:cs="仿宋_GB2312" w:hint="eastAsia"/>
            <w:sz w:val="32"/>
            <w:szCs w:val="32"/>
          </w:rPr>
          <w:t>2.</w:t>
        </w:r>
        <w:r w:rsidR="00635CFD">
          <w:rPr>
            <w:rFonts w:ascii="方正仿宋_GBK" w:eastAsia="方正仿宋_GBK" w:hAnsi="仿宋_GB2312" w:cs="仿宋_GB2312" w:hint="eastAsia"/>
            <w:sz w:val="32"/>
            <w:szCs w:val="32"/>
          </w:rPr>
          <w:t>第四届</w:t>
        </w:r>
        <w:r w:rsidR="00FC7375" w:rsidRPr="00635CFD">
          <w:rPr>
            <w:rFonts w:ascii="方正仿宋_GBK" w:eastAsia="方正仿宋_GBK" w:hAnsi="仿宋_GB2312" w:cs="仿宋_GB2312" w:hint="eastAsia"/>
            <w:sz w:val="32"/>
            <w:szCs w:val="32"/>
          </w:rPr>
          <w:t>“青创100”广东大学生创新创业引领计划学员</w:t>
        </w:r>
        <w:bookmarkStart w:id="2" w:name="_Hlt424312092"/>
        <w:bookmarkStart w:id="3" w:name="_Hlt424312087"/>
        <w:bookmarkStart w:id="4" w:name="_Hlt424312088"/>
        <w:bookmarkEnd w:id="2"/>
        <w:bookmarkEnd w:id="3"/>
        <w:bookmarkEnd w:id="4"/>
        <w:r w:rsidR="00FC7375" w:rsidRPr="00635CFD">
          <w:rPr>
            <w:rFonts w:ascii="方正仿宋_GBK" w:eastAsia="方正仿宋_GBK" w:hAnsi="仿宋_GB2312" w:cs="仿宋_GB2312" w:hint="eastAsia"/>
            <w:sz w:val="32"/>
            <w:szCs w:val="32"/>
          </w:rPr>
          <w:t>报名汇总表</w:t>
        </w:r>
      </w:hyperlink>
    </w:p>
    <w:p w:rsidR="00FA23C2" w:rsidRPr="00635CFD" w:rsidRDefault="00FA23C2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</w:p>
    <w:p w:rsidR="00635CFD" w:rsidRPr="00635CFD" w:rsidRDefault="00635CFD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团省委</w:t>
      </w:r>
      <w:r w:rsidRPr="00635CFD">
        <w:rPr>
          <w:rFonts w:ascii="方正仿宋_GBK" w:eastAsia="方正仿宋_GBK" w:hAnsi="仿宋_GB2312" w:cs="仿宋_GB2312" w:hint="eastAsia"/>
          <w:sz w:val="32"/>
          <w:szCs w:val="32"/>
        </w:rPr>
        <w:t xml:space="preserve">联系人：罗  </w:t>
      </w:r>
      <w:proofErr w:type="gramStart"/>
      <w:r w:rsidRPr="00635CFD">
        <w:rPr>
          <w:rFonts w:ascii="方正仿宋_GBK" w:eastAsia="方正仿宋_GBK" w:hAnsi="仿宋_GB2312" w:cs="仿宋_GB2312" w:hint="eastAsia"/>
          <w:sz w:val="32"/>
          <w:szCs w:val="32"/>
        </w:rPr>
        <w:t>珂</w:t>
      </w:r>
      <w:proofErr w:type="gramEnd"/>
      <w:r w:rsidRPr="00635CFD">
        <w:rPr>
          <w:rFonts w:ascii="方正仿宋_GBK" w:eastAsia="方正仿宋_GBK" w:hAnsi="仿宋_GB2312" w:cs="仿宋_GB2312" w:hint="eastAsia"/>
          <w:sz w:val="32"/>
          <w:szCs w:val="32"/>
        </w:rPr>
        <w:t>、梁铭升</w:t>
      </w:r>
    </w:p>
    <w:p w:rsidR="00635CFD" w:rsidRPr="00635CFD" w:rsidRDefault="00635CFD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635CFD">
        <w:rPr>
          <w:rFonts w:ascii="方正仿宋_GBK" w:eastAsia="方正仿宋_GBK" w:hAnsi="仿宋_GB2312" w:cs="仿宋_GB2312" w:hint="eastAsia"/>
          <w:sz w:val="32"/>
          <w:szCs w:val="32"/>
        </w:rPr>
        <w:t>联系电话: 020-87185614</w:t>
      </w:r>
    </w:p>
    <w:p w:rsidR="00635CFD" w:rsidRPr="00635CFD" w:rsidRDefault="00635CFD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635CFD">
        <w:rPr>
          <w:rFonts w:ascii="方正仿宋_GBK" w:eastAsia="方正仿宋_GBK" w:hAnsi="仿宋_GB2312" w:cs="仿宋_GB2312" w:hint="eastAsia"/>
          <w:sz w:val="32"/>
          <w:szCs w:val="32"/>
        </w:rPr>
        <w:lastRenderedPageBreak/>
        <w:t>广东青年创新创业学院联系人：周大志、</w:t>
      </w:r>
      <w:proofErr w:type="gramStart"/>
      <w:r w:rsidRPr="00635CFD">
        <w:rPr>
          <w:rFonts w:ascii="方正仿宋_GBK" w:eastAsia="方正仿宋_GBK" w:hAnsi="仿宋_GB2312" w:cs="仿宋_GB2312" w:hint="eastAsia"/>
          <w:sz w:val="32"/>
          <w:szCs w:val="32"/>
        </w:rPr>
        <w:t>符江雄</w:t>
      </w:r>
      <w:proofErr w:type="gramEnd"/>
    </w:p>
    <w:p w:rsidR="00635CFD" w:rsidRPr="00635CFD" w:rsidRDefault="00635CFD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635CFD">
        <w:rPr>
          <w:rFonts w:ascii="方正仿宋_GBK" w:eastAsia="方正仿宋_GBK" w:hAnsi="仿宋_GB2312" w:cs="仿宋_GB2312" w:hint="eastAsia"/>
          <w:sz w:val="32"/>
          <w:szCs w:val="32"/>
        </w:rPr>
        <w:t>联系电话：13632336817、13202388688</w:t>
      </w:r>
    </w:p>
    <w:p w:rsidR="00635CFD" w:rsidRPr="00635CFD" w:rsidRDefault="00635CFD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  <w:r w:rsidRPr="00635CFD">
        <w:rPr>
          <w:rFonts w:ascii="方正仿宋_GBK" w:eastAsia="方正仿宋_GBK" w:hAnsi="仿宋_GB2312" w:cs="仿宋_GB2312" w:hint="eastAsia"/>
          <w:sz w:val="32"/>
          <w:szCs w:val="32"/>
        </w:rPr>
        <w:t>承办单位工作邮箱：gdqc100</w:t>
      </w:r>
      <w:hyperlink r:id="rId11" w:history="1">
        <w:r w:rsidRPr="00635CFD">
          <w:rPr>
            <w:rFonts w:ascii="方正仿宋_GBK" w:eastAsia="方正仿宋_GBK" w:hAnsi="仿宋_GB2312" w:cs="仿宋_GB2312" w:hint="eastAsia"/>
            <w:sz w:val="32"/>
            <w:szCs w:val="32"/>
          </w:rPr>
          <w:t>@vip.163.com</w:t>
        </w:r>
      </w:hyperlink>
    </w:p>
    <w:p w:rsidR="00FA23C2" w:rsidRDefault="00FA23C2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</w:p>
    <w:p w:rsidR="00635CFD" w:rsidRDefault="00635CFD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</w:p>
    <w:p w:rsidR="00635CFD" w:rsidRPr="00635CFD" w:rsidRDefault="00635CFD" w:rsidP="00642830">
      <w:pPr>
        <w:autoSpaceDN w:val="0"/>
        <w:adjustRightInd w:val="0"/>
        <w:snapToGrid w:val="0"/>
        <w:spacing w:line="580" w:lineRule="exact"/>
        <w:ind w:firstLineChars="200" w:firstLine="640"/>
        <w:rPr>
          <w:rFonts w:ascii="方正仿宋_GBK" w:eastAsia="方正仿宋_GBK" w:hAnsi="仿宋_GB2312" w:cs="仿宋_GB2312"/>
          <w:sz w:val="32"/>
          <w:szCs w:val="32"/>
        </w:rPr>
      </w:pPr>
    </w:p>
    <w:p w:rsidR="00FA23C2" w:rsidRPr="00635CFD" w:rsidRDefault="00FC7375" w:rsidP="00642830">
      <w:pPr>
        <w:autoSpaceDN w:val="0"/>
        <w:adjustRightInd w:val="0"/>
        <w:snapToGrid w:val="0"/>
        <w:spacing w:line="580" w:lineRule="exact"/>
        <w:ind w:right="-3"/>
        <w:jc w:val="center"/>
        <w:rPr>
          <w:rFonts w:ascii="方正仿宋_GBK" w:eastAsia="方正仿宋_GBK" w:hAnsi="仿宋_GB2312" w:cs="仿宋_GB2312"/>
          <w:sz w:val="32"/>
          <w:szCs w:val="32"/>
        </w:rPr>
      </w:pPr>
      <w:r w:rsidRPr="00635CFD">
        <w:rPr>
          <w:rFonts w:ascii="方正仿宋_GBK" w:eastAsia="方正仿宋_GBK" w:hAnsi="仿宋_GB2312" w:cs="仿宋_GB2312" w:hint="eastAsia"/>
          <w:sz w:val="32"/>
          <w:szCs w:val="32"/>
        </w:rPr>
        <w:t xml:space="preserve">共青团广东省委员会      </w:t>
      </w:r>
      <w:r w:rsidR="00635CFD">
        <w:rPr>
          <w:rFonts w:ascii="方正仿宋_GBK" w:eastAsia="方正仿宋_GBK" w:hAnsi="仿宋_GB2312" w:cs="仿宋_GB2312"/>
          <w:sz w:val="32"/>
          <w:szCs w:val="32"/>
        </w:rPr>
        <w:t xml:space="preserve">   </w:t>
      </w:r>
      <w:r w:rsidRPr="00635CFD">
        <w:rPr>
          <w:rFonts w:ascii="方正仿宋_GBK" w:eastAsia="方正仿宋_GBK" w:hAnsi="仿宋_GB2312" w:cs="仿宋_GB2312" w:hint="eastAsia"/>
          <w:sz w:val="32"/>
          <w:szCs w:val="32"/>
        </w:rPr>
        <w:t>广东省学生联合会</w:t>
      </w:r>
    </w:p>
    <w:p w:rsidR="00FA23C2" w:rsidRPr="00635CFD" w:rsidRDefault="00FA23C2" w:rsidP="00642830">
      <w:pPr>
        <w:autoSpaceDN w:val="0"/>
        <w:adjustRightInd w:val="0"/>
        <w:snapToGrid w:val="0"/>
        <w:spacing w:line="580" w:lineRule="exact"/>
        <w:jc w:val="center"/>
        <w:rPr>
          <w:rFonts w:ascii="方正仿宋_GBK" w:eastAsia="方正仿宋_GBK" w:hAnsi="仿宋_GB2312" w:cs="仿宋_GB2312"/>
          <w:sz w:val="32"/>
          <w:szCs w:val="32"/>
        </w:rPr>
      </w:pPr>
    </w:p>
    <w:p w:rsidR="00FA23C2" w:rsidRPr="00635CFD" w:rsidRDefault="00FC7375" w:rsidP="00642830">
      <w:pPr>
        <w:autoSpaceDN w:val="0"/>
        <w:adjustRightInd w:val="0"/>
        <w:snapToGrid w:val="0"/>
        <w:spacing w:line="580" w:lineRule="exact"/>
        <w:jc w:val="center"/>
        <w:rPr>
          <w:rFonts w:ascii="方正仿宋_GBK" w:eastAsia="方正仿宋_GBK" w:hAnsi="仿宋_GB2312" w:cs="仿宋_GB2312"/>
          <w:sz w:val="32"/>
          <w:szCs w:val="32"/>
        </w:rPr>
      </w:pPr>
      <w:r w:rsidRPr="00635CFD">
        <w:rPr>
          <w:rFonts w:ascii="方正仿宋_GBK" w:eastAsia="方正仿宋_GBK" w:hAnsi="仿宋_GB2312" w:cs="仿宋_GB2312" w:hint="eastAsia"/>
          <w:sz w:val="32"/>
          <w:szCs w:val="32"/>
        </w:rPr>
        <w:t>2018年</w:t>
      </w:r>
      <w:r w:rsidR="006866C2">
        <w:rPr>
          <w:rFonts w:ascii="方正仿宋_GBK" w:eastAsia="方正仿宋_GBK" w:hAnsi="仿宋_GB2312" w:cs="仿宋_GB2312"/>
          <w:sz w:val="32"/>
          <w:szCs w:val="32"/>
        </w:rPr>
        <w:t>12</w:t>
      </w:r>
      <w:r w:rsidRPr="00635CFD">
        <w:rPr>
          <w:rFonts w:ascii="方正仿宋_GBK" w:eastAsia="方正仿宋_GBK" w:hAnsi="仿宋_GB2312" w:cs="仿宋_GB2312" w:hint="eastAsia"/>
          <w:sz w:val="32"/>
          <w:szCs w:val="32"/>
        </w:rPr>
        <w:t>月</w:t>
      </w:r>
      <w:r w:rsidR="00B111E4">
        <w:rPr>
          <w:rFonts w:ascii="方正仿宋_GBK" w:eastAsia="方正仿宋_GBK" w:hAnsi="仿宋_GB2312" w:cs="仿宋_GB2312" w:hint="eastAsia"/>
          <w:sz w:val="32"/>
          <w:szCs w:val="32"/>
        </w:rPr>
        <w:t>26</w:t>
      </w:r>
      <w:r w:rsidRPr="00635CFD">
        <w:rPr>
          <w:rFonts w:ascii="方正仿宋_GBK" w:eastAsia="方正仿宋_GBK" w:hAnsi="仿宋_GB2312" w:cs="仿宋_GB2312" w:hint="eastAsia"/>
          <w:sz w:val="32"/>
          <w:szCs w:val="32"/>
        </w:rPr>
        <w:t>日</w:t>
      </w:r>
    </w:p>
    <w:p w:rsidR="00FA23C2" w:rsidRDefault="00FC7375" w:rsidP="00642830">
      <w:pPr>
        <w:adjustRightInd w:val="0"/>
        <w:snapToGrid w:val="0"/>
        <w:spacing w:line="580" w:lineRule="exact"/>
        <w:rPr>
          <w:rFonts w:ascii="黑体" w:eastAsia="黑体" w:hAnsi="仿宋_GB2312" w:cs="仿宋_GB2312"/>
          <w:sz w:val="32"/>
          <w:szCs w:val="32"/>
        </w:rPr>
      </w:pPr>
      <w:r w:rsidRPr="00635CFD">
        <w:rPr>
          <w:rFonts w:ascii="方正仿宋_GBK" w:eastAsia="方正仿宋_GBK" w:hAnsi="仿宋_GB2312" w:cs="仿宋_GB2312"/>
          <w:sz w:val="32"/>
          <w:szCs w:val="32"/>
        </w:rPr>
        <w:br w:type="page"/>
      </w:r>
      <w:r>
        <w:rPr>
          <w:rFonts w:ascii="黑体" w:eastAsia="黑体" w:hAnsi="仿宋_GB2312" w:cs="仿宋_GB2312" w:hint="eastAsia"/>
          <w:sz w:val="32"/>
          <w:szCs w:val="32"/>
        </w:rPr>
        <w:lastRenderedPageBreak/>
        <w:t>附件1</w:t>
      </w:r>
    </w:p>
    <w:p w:rsidR="00FA23C2" w:rsidRDefault="00FC7375">
      <w:pPr>
        <w:widowControl/>
        <w:snapToGrid w:val="0"/>
        <w:spacing w:line="720" w:lineRule="exact"/>
        <w:ind w:right="68"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“青创100”广东大学生创新创业引领计划</w:t>
      </w:r>
    </w:p>
    <w:p w:rsidR="00FA23C2" w:rsidRDefault="00FC7375">
      <w:pPr>
        <w:widowControl/>
        <w:snapToGrid w:val="0"/>
        <w:spacing w:line="720" w:lineRule="exact"/>
        <w:ind w:right="68"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学员报名推荐表</w:t>
      </w:r>
    </w:p>
    <w:p w:rsidR="00FA23C2" w:rsidRDefault="00FA23C2">
      <w:pPr>
        <w:widowControl/>
        <w:snapToGrid w:val="0"/>
        <w:ind w:right="68"/>
        <w:jc w:val="center"/>
        <w:rPr>
          <w:rFonts w:ascii="方正小标宋简体" w:eastAsia="方正小标宋简体" w:hAnsi="华文中宋" w:cs="华文中宋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970"/>
        <w:gridCol w:w="1889"/>
        <w:gridCol w:w="1574"/>
        <w:gridCol w:w="1840"/>
        <w:gridCol w:w="49"/>
        <w:gridCol w:w="2115"/>
      </w:tblGrid>
      <w:tr w:rsidR="00FA23C2" w:rsidRPr="00635CFD" w:rsidTr="00642830">
        <w:trPr>
          <w:trHeight w:val="552"/>
          <w:jc w:val="center"/>
        </w:trPr>
        <w:tc>
          <w:tcPr>
            <w:tcW w:w="1982" w:type="dxa"/>
            <w:gridSpan w:val="2"/>
            <w:vAlign w:val="center"/>
          </w:tcPr>
          <w:p w:rsidR="00FA23C2" w:rsidRPr="00635CFD" w:rsidRDefault="00FC7375">
            <w:pPr>
              <w:widowControl/>
              <w:spacing w:line="400" w:lineRule="exact"/>
              <w:jc w:val="center"/>
              <w:rPr>
                <w:rFonts w:ascii="方正仿宋_GBK" w:eastAsia="方正仿宋_GBK" w:hAnsi="华文中宋" w:cs="华文中宋"/>
                <w:bCs/>
                <w:w w:val="90"/>
                <w:kern w:val="0"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w w:val="9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89" w:type="dxa"/>
            <w:vAlign w:val="center"/>
          </w:tcPr>
          <w:p w:rsidR="00FA23C2" w:rsidRPr="00635CFD" w:rsidRDefault="00FA23C2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FA23C2" w:rsidRPr="00635CFD" w:rsidRDefault="00FC7375">
            <w:pPr>
              <w:widowControl/>
              <w:spacing w:line="400" w:lineRule="exact"/>
              <w:jc w:val="center"/>
              <w:rPr>
                <w:rFonts w:ascii="方正仿宋_GBK" w:eastAsia="方正仿宋_GBK" w:hAnsi="华文中宋" w:cs="华文中宋"/>
                <w:bCs/>
                <w:w w:val="90"/>
                <w:kern w:val="0"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w w:val="90"/>
                <w:kern w:val="0"/>
                <w:sz w:val="28"/>
                <w:szCs w:val="28"/>
              </w:rPr>
              <w:t>性别</w:t>
            </w:r>
          </w:p>
        </w:tc>
        <w:tc>
          <w:tcPr>
            <w:tcW w:w="1840" w:type="dxa"/>
            <w:vAlign w:val="center"/>
          </w:tcPr>
          <w:p w:rsidR="00FA23C2" w:rsidRPr="00635CFD" w:rsidRDefault="00FA23C2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2164" w:type="dxa"/>
            <w:gridSpan w:val="2"/>
            <w:vMerge w:val="restart"/>
            <w:vAlign w:val="center"/>
          </w:tcPr>
          <w:p w:rsidR="00FA23C2" w:rsidRPr="00635CFD" w:rsidRDefault="00FC7375">
            <w:pPr>
              <w:widowControl/>
              <w:spacing w:line="400" w:lineRule="exact"/>
              <w:jc w:val="center"/>
              <w:rPr>
                <w:rFonts w:ascii="方正仿宋_GBK" w:eastAsia="方正仿宋_GBK" w:cs="宋体"/>
                <w:w w:val="90"/>
                <w:kern w:val="0"/>
                <w:sz w:val="28"/>
                <w:szCs w:val="28"/>
              </w:rPr>
            </w:pPr>
            <w:r w:rsidRPr="00635CFD">
              <w:rPr>
                <w:rFonts w:ascii="方正仿宋_GBK" w:eastAsia="方正仿宋_GBK" w:hAnsi="宋体" w:cs="宋体" w:hint="eastAsia"/>
                <w:w w:val="90"/>
                <w:kern w:val="0"/>
                <w:sz w:val="28"/>
                <w:szCs w:val="28"/>
              </w:rPr>
              <w:t>相片</w:t>
            </w:r>
          </w:p>
        </w:tc>
      </w:tr>
      <w:tr w:rsidR="00FA23C2" w:rsidRPr="00635CFD" w:rsidTr="00642830">
        <w:trPr>
          <w:jc w:val="center"/>
        </w:trPr>
        <w:tc>
          <w:tcPr>
            <w:tcW w:w="1982" w:type="dxa"/>
            <w:gridSpan w:val="2"/>
            <w:vAlign w:val="center"/>
          </w:tcPr>
          <w:p w:rsidR="00FA23C2" w:rsidRPr="00635CFD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w w:val="9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89" w:type="dxa"/>
            <w:vAlign w:val="center"/>
          </w:tcPr>
          <w:p w:rsidR="00FA23C2" w:rsidRPr="00635CFD" w:rsidRDefault="00FA23C2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FA23C2" w:rsidRPr="00635CFD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w w:val="90"/>
                <w:kern w:val="0"/>
                <w:sz w:val="28"/>
                <w:szCs w:val="28"/>
              </w:rPr>
              <w:t>民族</w:t>
            </w:r>
          </w:p>
        </w:tc>
        <w:tc>
          <w:tcPr>
            <w:tcW w:w="1840" w:type="dxa"/>
            <w:vAlign w:val="center"/>
          </w:tcPr>
          <w:p w:rsidR="00FA23C2" w:rsidRPr="00635CFD" w:rsidRDefault="00FA23C2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2164" w:type="dxa"/>
            <w:gridSpan w:val="2"/>
            <w:vMerge/>
            <w:vAlign w:val="center"/>
          </w:tcPr>
          <w:p w:rsidR="00FA23C2" w:rsidRPr="00635CFD" w:rsidRDefault="00FA23C2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FA23C2" w:rsidRPr="00635CFD" w:rsidTr="00642830">
        <w:trPr>
          <w:jc w:val="center"/>
        </w:trPr>
        <w:tc>
          <w:tcPr>
            <w:tcW w:w="1982" w:type="dxa"/>
            <w:gridSpan w:val="2"/>
            <w:vAlign w:val="center"/>
          </w:tcPr>
          <w:p w:rsidR="00FA23C2" w:rsidRPr="00635CFD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w w:val="9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89" w:type="dxa"/>
            <w:vAlign w:val="center"/>
          </w:tcPr>
          <w:p w:rsidR="00FA23C2" w:rsidRPr="00635CFD" w:rsidRDefault="00FA23C2">
            <w:pPr>
              <w:ind w:left="72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FA23C2" w:rsidRPr="00635CFD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w w:val="90"/>
                <w:kern w:val="0"/>
                <w:sz w:val="28"/>
                <w:szCs w:val="28"/>
              </w:rPr>
              <w:t>籍贯</w:t>
            </w:r>
          </w:p>
        </w:tc>
        <w:tc>
          <w:tcPr>
            <w:tcW w:w="1840" w:type="dxa"/>
            <w:vAlign w:val="center"/>
          </w:tcPr>
          <w:p w:rsidR="00FA23C2" w:rsidRPr="00635CFD" w:rsidRDefault="00FA23C2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2164" w:type="dxa"/>
            <w:gridSpan w:val="2"/>
            <w:vMerge/>
            <w:vAlign w:val="center"/>
          </w:tcPr>
          <w:p w:rsidR="00FA23C2" w:rsidRPr="00635CFD" w:rsidRDefault="00FA23C2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FA23C2" w:rsidRPr="00635CFD" w:rsidTr="00642830">
        <w:trPr>
          <w:jc w:val="center"/>
        </w:trPr>
        <w:tc>
          <w:tcPr>
            <w:tcW w:w="1982" w:type="dxa"/>
            <w:gridSpan w:val="2"/>
            <w:vAlign w:val="center"/>
          </w:tcPr>
          <w:p w:rsidR="00FA23C2" w:rsidRPr="00635CFD" w:rsidRDefault="00FC7375">
            <w:pPr>
              <w:ind w:left="72"/>
              <w:jc w:val="center"/>
              <w:rPr>
                <w:rFonts w:ascii="方正仿宋_GBK" w:eastAsia="方正仿宋_GBK" w:hAnsi="华文中宋" w:cs="华文中宋"/>
                <w:bCs/>
                <w:w w:val="90"/>
                <w:kern w:val="0"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w w:val="90"/>
                <w:kern w:val="0"/>
                <w:sz w:val="28"/>
                <w:szCs w:val="28"/>
              </w:rPr>
              <w:t>就读学校</w:t>
            </w:r>
          </w:p>
        </w:tc>
        <w:tc>
          <w:tcPr>
            <w:tcW w:w="1889" w:type="dxa"/>
            <w:vAlign w:val="center"/>
          </w:tcPr>
          <w:p w:rsidR="00FA23C2" w:rsidRPr="00635CFD" w:rsidRDefault="00FA23C2">
            <w:pPr>
              <w:jc w:val="center"/>
              <w:rPr>
                <w:rFonts w:ascii="方正仿宋_GBK" w:eastAsia="方正仿宋_GBK" w:hAnsi="华文中宋" w:cs="华文中宋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FA23C2" w:rsidRPr="00635CFD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w w:val="90"/>
                <w:kern w:val="0"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w w:val="90"/>
                <w:kern w:val="0"/>
                <w:sz w:val="28"/>
                <w:szCs w:val="28"/>
              </w:rPr>
              <w:t>学历</w:t>
            </w:r>
          </w:p>
        </w:tc>
        <w:tc>
          <w:tcPr>
            <w:tcW w:w="1840" w:type="dxa"/>
            <w:vAlign w:val="center"/>
          </w:tcPr>
          <w:p w:rsidR="00FA23C2" w:rsidRPr="00635CFD" w:rsidRDefault="00FA23C2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2164" w:type="dxa"/>
            <w:gridSpan w:val="2"/>
            <w:vMerge/>
            <w:vAlign w:val="center"/>
          </w:tcPr>
          <w:p w:rsidR="00FA23C2" w:rsidRPr="00635CFD" w:rsidRDefault="00FA23C2">
            <w:pPr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</w:tr>
      <w:tr w:rsidR="00FA23C2" w:rsidRPr="00635CFD" w:rsidTr="00642830">
        <w:trPr>
          <w:jc w:val="center"/>
        </w:trPr>
        <w:tc>
          <w:tcPr>
            <w:tcW w:w="1982" w:type="dxa"/>
            <w:gridSpan w:val="2"/>
            <w:vAlign w:val="center"/>
          </w:tcPr>
          <w:p w:rsidR="00FA23C2" w:rsidRPr="00635CFD" w:rsidRDefault="00FC7375">
            <w:pPr>
              <w:ind w:left="72"/>
              <w:jc w:val="center"/>
              <w:rPr>
                <w:rFonts w:ascii="方正仿宋_GBK" w:eastAsia="方正仿宋_GBK" w:hAnsi="华文中宋" w:cs="华文中宋"/>
                <w:bCs/>
                <w:w w:val="90"/>
                <w:kern w:val="0"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w w:val="90"/>
                <w:kern w:val="0"/>
                <w:sz w:val="28"/>
                <w:szCs w:val="28"/>
              </w:rPr>
              <w:t>QQ号码</w:t>
            </w:r>
          </w:p>
        </w:tc>
        <w:tc>
          <w:tcPr>
            <w:tcW w:w="1889" w:type="dxa"/>
            <w:vAlign w:val="center"/>
          </w:tcPr>
          <w:p w:rsidR="00FA23C2" w:rsidRPr="00635CFD" w:rsidRDefault="00FA23C2">
            <w:pPr>
              <w:jc w:val="center"/>
              <w:rPr>
                <w:rFonts w:ascii="方正仿宋_GBK" w:eastAsia="方正仿宋_GBK" w:hAnsi="华文中宋" w:cs="华文中宋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FA23C2" w:rsidRPr="00635CFD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w w:val="90"/>
                <w:kern w:val="0"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w w:val="90"/>
                <w:kern w:val="0"/>
                <w:sz w:val="28"/>
                <w:szCs w:val="28"/>
              </w:rPr>
              <w:t>专业及年级</w:t>
            </w:r>
          </w:p>
        </w:tc>
        <w:tc>
          <w:tcPr>
            <w:tcW w:w="4004" w:type="dxa"/>
            <w:gridSpan w:val="3"/>
            <w:vAlign w:val="center"/>
          </w:tcPr>
          <w:p w:rsidR="00FA23C2" w:rsidRPr="00635CFD" w:rsidRDefault="00FA23C2">
            <w:pPr>
              <w:jc w:val="center"/>
              <w:rPr>
                <w:rFonts w:ascii="方正仿宋_GBK" w:eastAsia="方正仿宋_GBK" w:hAnsi="华文中宋" w:cs="华文中宋"/>
                <w:bCs/>
                <w:w w:val="90"/>
                <w:kern w:val="0"/>
                <w:sz w:val="28"/>
                <w:szCs w:val="28"/>
              </w:rPr>
            </w:pPr>
          </w:p>
        </w:tc>
      </w:tr>
      <w:tr w:rsidR="00FA23C2" w:rsidRPr="00635CFD" w:rsidTr="00642830">
        <w:trPr>
          <w:jc w:val="center"/>
        </w:trPr>
        <w:tc>
          <w:tcPr>
            <w:tcW w:w="1982" w:type="dxa"/>
            <w:gridSpan w:val="2"/>
            <w:vAlign w:val="center"/>
          </w:tcPr>
          <w:p w:rsidR="00FA23C2" w:rsidRPr="00635CFD" w:rsidRDefault="00FC7375">
            <w:pPr>
              <w:ind w:firstLineChars="100" w:firstLine="252"/>
              <w:rPr>
                <w:rFonts w:ascii="方正仿宋_GBK" w:eastAsia="方正仿宋_GBK" w:hAnsi="华文中宋" w:cs="华文中宋"/>
                <w:bCs/>
                <w:w w:val="90"/>
                <w:kern w:val="0"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w w:val="90"/>
                <w:kern w:val="0"/>
                <w:sz w:val="28"/>
                <w:szCs w:val="28"/>
              </w:rPr>
              <w:t>个人微信号</w:t>
            </w:r>
          </w:p>
        </w:tc>
        <w:tc>
          <w:tcPr>
            <w:tcW w:w="1889" w:type="dxa"/>
            <w:vAlign w:val="center"/>
          </w:tcPr>
          <w:p w:rsidR="00FA23C2" w:rsidRPr="00635CFD" w:rsidRDefault="00FA23C2">
            <w:pPr>
              <w:ind w:firstLineChars="50" w:firstLine="126"/>
              <w:jc w:val="center"/>
              <w:rPr>
                <w:rFonts w:ascii="方正仿宋_GBK" w:eastAsia="方正仿宋_GBK" w:hAnsi="华文中宋" w:cs="华文中宋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FA23C2" w:rsidRPr="00635CFD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w w:val="90"/>
                <w:kern w:val="0"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w w:val="90"/>
                <w:kern w:val="0"/>
                <w:sz w:val="28"/>
                <w:szCs w:val="28"/>
              </w:rPr>
              <w:t>邮箱</w:t>
            </w:r>
          </w:p>
        </w:tc>
        <w:tc>
          <w:tcPr>
            <w:tcW w:w="4004" w:type="dxa"/>
            <w:gridSpan w:val="3"/>
            <w:vAlign w:val="center"/>
          </w:tcPr>
          <w:p w:rsidR="00FA23C2" w:rsidRPr="00635CFD" w:rsidRDefault="00FA23C2">
            <w:pPr>
              <w:jc w:val="center"/>
              <w:rPr>
                <w:rFonts w:ascii="方正仿宋_GBK" w:eastAsia="方正仿宋_GBK" w:hAnsi="华文中宋" w:cs="华文中宋"/>
                <w:bCs/>
                <w:w w:val="90"/>
                <w:kern w:val="0"/>
                <w:sz w:val="28"/>
                <w:szCs w:val="28"/>
              </w:rPr>
            </w:pPr>
          </w:p>
        </w:tc>
      </w:tr>
      <w:tr w:rsidR="00FA23C2" w:rsidRPr="00635CFD" w:rsidTr="00642830">
        <w:trPr>
          <w:jc w:val="center"/>
        </w:trPr>
        <w:tc>
          <w:tcPr>
            <w:tcW w:w="1982" w:type="dxa"/>
            <w:gridSpan w:val="2"/>
            <w:vAlign w:val="center"/>
          </w:tcPr>
          <w:p w:rsidR="00FA23C2" w:rsidRPr="00635CFD" w:rsidRDefault="00FC7375">
            <w:pPr>
              <w:widowControl/>
              <w:spacing w:line="400" w:lineRule="exact"/>
              <w:jc w:val="center"/>
              <w:rPr>
                <w:rFonts w:ascii="方正仿宋_GBK" w:eastAsia="方正仿宋_GBK" w:hAnsi="华文中宋" w:cs="华文中宋"/>
                <w:bCs/>
                <w:w w:val="90"/>
                <w:kern w:val="0"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w w:val="9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889" w:type="dxa"/>
            <w:vAlign w:val="center"/>
          </w:tcPr>
          <w:p w:rsidR="00FA23C2" w:rsidRPr="00635CFD" w:rsidRDefault="00FA23C2">
            <w:pPr>
              <w:jc w:val="center"/>
              <w:rPr>
                <w:rFonts w:ascii="方正仿宋_GBK" w:eastAsia="方正仿宋_GBK" w:hAnsi="华文中宋" w:cs="华文中宋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vAlign w:val="center"/>
          </w:tcPr>
          <w:p w:rsidR="00FA23C2" w:rsidRPr="00635CFD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w w:val="90"/>
                <w:kern w:val="0"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w w:val="90"/>
                <w:kern w:val="0"/>
                <w:sz w:val="28"/>
                <w:szCs w:val="28"/>
              </w:rPr>
              <w:t>学员类型</w:t>
            </w:r>
          </w:p>
        </w:tc>
        <w:tc>
          <w:tcPr>
            <w:tcW w:w="4004" w:type="dxa"/>
            <w:gridSpan w:val="3"/>
            <w:vAlign w:val="center"/>
          </w:tcPr>
          <w:p w:rsidR="00FA23C2" w:rsidRPr="00635CFD" w:rsidRDefault="00FC7375">
            <w:pPr>
              <w:tabs>
                <w:tab w:val="left" w:pos="842"/>
              </w:tabs>
              <w:rPr>
                <w:rFonts w:ascii="方正仿宋_GBK" w:eastAsia="方正仿宋_GBK" w:hAnsi="华文中宋" w:cs="华文中宋"/>
                <w:bCs/>
                <w:w w:val="90"/>
                <w:kern w:val="0"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w w:val="90"/>
                <w:kern w:val="0"/>
                <w:sz w:val="28"/>
                <w:szCs w:val="28"/>
              </w:rPr>
              <w:t>在校生□    毕业生□</w:t>
            </w:r>
          </w:p>
        </w:tc>
      </w:tr>
      <w:tr w:rsidR="00FA23C2" w:rsidRPr="00635CFD" w:rsidTr="00642830">
        <w:trPr>
          <w:jc w:val="center"/>
        </w:trPr>
        <w:tc>
          <w:tcPr>
            <w:tcW w:w="1982" w:type="dxa"/>
            <w:gridSpan w:val="2"/>
            <w:vAlign w:val="center"/>
          </w:tcPr>
          <w:p w:rsidR="00FA23C2" w:rsidRPr="00635CFD" w:rsidRDefault="00FC7375">
            <w:pPr>
              <w:tabs>
                <w:tab w:val="left" w:pos="842"/>
              </w:tabs>
              <w:jc w:val="center"/>
              <w:rPr>
                <w:rFonts w:ascii="方正仿宋_GBK" w:eastAsia="方正仿宋_GBK" w:hAnsi="华文中宋" w:cs="华文中宋"/>
                <w:bCs/>
                <w:w w:val="90"/>
                <w:kern w:val="0"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w w:val="90"/>
                <w:kern w:val="0"/>
                <w:sz w:val="28"/>
                <w:szCs w:val="28"/>
              </w:rPr>
              <w:t>推荐方式</w:t>
            </w:r>
          </w:p>
        </w:tc>
        <w:tc>
          <w:tcPr>
            <w:tcW w:w="7467" w:type="dxa"/>
            <w:gridSpan w:val="5"/>
            <w:vAlign w:val="center"/>
          </w:tcPr>
          <w:p w:rsidR="00FA23C2" w:rsidRPr="00635CFD" w:rsidRDefault="00FC7375">
            <w:pPr>
              <w:tabs>
                <w:tab w:val="left" w:pos="842"/>
              </w:tabs>
              <w:rPr>
                <w:rFonts w:ascii="方正仿宋_GBK" w:eastAsia="方正仿宋_GBK" w:hAnsi="华文中宋" w:cs="华文中宋"/>
                <w:bCs/>
                <w:w w:val="90"/>
                <w:kern w:val="0"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w w:val="90"/>
                <w:kern w:val="0"/>
                <w:sz w:val="28"/>
                <w:szCs w:val="28"/>
              </w:rPr>
              <w:t xml:space="preserve">学校推荐□    创业孵化园区推荐□    个人自荐□  </w:t>
            </w:r>
          </w:p>
        </w:tc>
      </w:tr>
      <w:tr w:rsidR="00FA23C2" w:rsidRPr="00635CFD" w:rsidTr="00642830">
        <w:trPr>
          <w:jc w:val="center"/>
        </w:trPr>
        <w:tc>
          <w:tcPr>
            <w:tcW w:w="1982" w:type="dxa"/>
            <w:gridSpan w:val="2"/>
            <w:vAlign w:val="center"/>
          </w:tcPr>
          <w:p w:rsidR="00FA23C2" w:rsidRPr="00635CFD" w:rsidRDefault="00FC7375">
            <w:pPr>
              <w:tabs>
                <w:tab w:val="left" w:pos="842"/>
              </w:tabs>
              <w:jc w:val="center"/>
              <w:rPr>
                <w:rFonts w:ascii="方正仿宋_GBK" w:eastAsia="方正仿宋_GBK" w:hAnsi="华文中宋" w:cs="华文中宋"/>
                <w:bCs/>
                <w:w w:val="90"/>
                <w:kern w:val="0"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w w:val="90"/>
                <w:kern w:val="0"/>
                <w:sz w:val="28"/>
                <w:szCs w:val="28"/>
              </w:rPr>
              <w:t>企业或项目名称</w:t>
            </w:r>
          </w:p>
        </w:tc>
        <w:tc>
          <w:tcPr>
            <w:tcW w:w="7467" w:type="dxa"/>
            <w:gridSpan w:val="5"/>
            <w:vAlign w:val="center"/>
          </w:tcPr>
          <w:p w:rsidR="00FA23C2" w:rsidRPr="00635CFD" w:rsidRDefault="00FA23C2">
            <w:pPr>
              <w:tabs>
                <w:tab w:val="left" w:pos="842"/>
              </w:tabs>
              <w:rPr>
                <w:rFonts w:ascii="方正仿宋_GBK" w:eastAsia="方正仿宋_GBK" w:hAnsi="华文中宋" w:cs="华文中宋"/>
                <w:bCs/>
                <w:w w:val="90"/>
                <w:kern w:val="0"/>
                <w:sz w:val="28"/>
                <w:szCs w:val="28"/>
              </w:rPr>
            </w:pPr>
          </w:p>
        </w:tc>
      </w:tr>
      <w:tr w:rsidR="00FA23C2" w:rsidRPr="00635CFD" w:rsidTr="00642830">
        <w:trPr>
          <w:jc w:val="center"/>
        </w:trPr>
        <w:tc>
          <w:tcPr>
            <w:tcW w:w="1982" w:type="dxa"/>
            <w:gridSpan w:val="2"/>
            <w:vAlign w:val="center"/>
          </w:tcPr>
          <w:p w:rsidR="00FA23C2" w:rsidRPr="00635CFD" w:rsidRDefault="00FC7375">
            <w:pPr>
              <w:tabs>
                <w:tab w:val="left" w:pos="842"/>
              </w:tabs>
              <w:jc w:val="center"/>
              <w:rPr>
                <w:rFonts w:ascii="方正仿宋_GBK" w:eastAsia="方正仿宋_GBK" w:hAnsi="华文中宋" w:cs="华文中宋"/>
                <w:bCs/>
                <w:w w:val="90"/>
                <w:kern w:val="0"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w w:val="9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467" w:type="dxa"/>
            <w:gridSpan w:val="5"/>
            <w:vAlign w:val="center"/>
          </w:tcPr>
          <w:p w:rsidR="00FA23C2" w:rsidRPr="00635CFD" w:rsidRDefault="00FA23C2">
            <w:pPr>
              <w:tabs>
                <w:tab w:val="left" w:pos="842"/>
              </w:tabs>
              <w:rPr>
                <w:rFonts w:ascii="方正仿宋_GBK" w:eastAsia="方正仿宋_GBK" w:hAnsi="华文中宋" w:cs="华文中宋"/>
                <w:bCs/>
                <w:w w:val="90"/>
                <w:kern w:val="0"/>
                <w:sz w:val="28"/>
                <w:szCs w:val="28"/>
              </w:rPr>
            </w:pPr>
          </w:p>
        </w:tc>
      </w:tr>
      <w:tr w:rsidR="00FA23C2" w:rsidRPr="00635CFD" w:rsidTr="00642830">
        <w:trPr>
          <w:trHeight w:val="397"/>
          <w:jc w:val="center"/>
        </w:trPr>
        <w:tc>
          <w:tcPr>
            <w:tcW w:w="1982" w:type="dxa"/>
            <w:gridSpan w:val="2"/>
            <w:vAlign w:val="center"/>
          </w:tcPr>
          <w:p w:rsidR="00FA23C2" w:rsidRPr="00635CFD" w:rsidRDefault="00FC7375">
            <w:pPr>
              <w:tabs>
                <w:tab w:val="left" w:pos="842"/>
              </w:tabs>
              <w:jc w:val="center"/>
              <w:rPr>
                <w:rFonts w:ascii="方正仿宋_GBK" w:eastAsia="方正仿宋_GBK" w:hAnsi="华文中宋" w:cs="华文中宋"/>
                <w:bCs/>
                <w:w w:val="90"/>
                <w:kern w:val="0"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w w:val="90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3463" w:type="dxa"/>
            <w:gridSpan w:val="2"/>
            <w:vAlign w:val="center"/>
          </w:tcPr>
          <w:p w:rsidR="00FA23C2" w:rsidRPr="00635CFD" w:rsidRDefault="00FA23C2">
            <w:pPr>
              <w:tabs>
                <w:tab w:val="left" w:pos="842"/>
              </w:tabs>
              <w:rPr>
                <w:rFonts w:ascii="方正仿宋_GBK" w:eastAsia="方正仿宋_GBK" w:hAnsi="华文中宋" w:cs="华文中宋"/>
                <w:bCs/>
                <w:w w:val="90"/>
                <w:kern w:val="0"/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Align w:val="center"/>
          </w:tcPr>
          <w:p w:rsidR="00FA23C2" w:rsidRPr="00635CFD" w:rsidRDefault="00FC7375">
            <w:pPr>
              <w:tabs>
                <w:tab w:val="left" w:pos="842"/>
              </w:tabs>
              <w:jc w:val="center"/>
              <w:rPr>
                <w:rFonts w:ascii="方正仿宋_GBK" w:eastAsia="方正仿宋_GBK" w:hAnsi="华文中宋" w:cs="华文中宋"/>
                <w:bCs/>
                <w:w w:val="90"/>
                <w:kern w:val="0"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w w:val="90"/>
                <w:kern w:val="0"/>
                <w:sz w:val="28"/>
                <w:szCs w:val="28"/>
              </w:rPr>
              <w:t>行业类别</w:t>
            </w:r>
          </w:p>
        </w:tc>
        <w:tc>
          <w:tcPr>
            <w:tcW w:w="2115" w:type="dxa"/>
            <w:vAlign w:val="center"/>
          </w:tcPr>
          <w:p w:rsidR="00FA23C2" w:rsidRPr="00635CFD" w:rsidRDefault="00FA23C2">
            <w:pPr>
              <w:tabs>
                <w:tab w:val="left" w:pos="842"/>
              </w:tabs>
              <w:rPr>
                <w:rFonts w:ascii="方正仿宋_GBK" w:eastAsia="方正仿宋_GBK" w:hAnsi="华文中宋" w:cs="华文中宋"/>
                <w:bCs/>
                <w:w w:val="90"/>
                <w:kern w:val="0"/>
                <w:sz w:val="28"/>
                <w:szCs w:val="28"/>
              </w:rPr>
            </w:pPr>
          </w:p>
        </w:tc>
      </w:tr>
      <w:tr w:rsidR="00FA23C2" w:rsidRPr="00635CFD" w:rsidTr="00642830">
        <w:trPr>
          <w:jc w:val="center"/>
        </w:trPr>
        <w:tc>
          <w:tcPr>
            <w:tcW w:w="1012" w:type="dxa"/>
            <w:vAlign w:val="center"/>
          </w:tcPr>
          <w:p w:rsidR="00FA23C2" w:rsidRPr="00635CFD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sz w:val="28"/>
                <w:szCs w:val="28"/>
              </w:rPr>
              <w:t>个人</w:t>
            </w:r>
          </w:p>
          <w:p w:rsidR="00FA23C2" w:rsidRPr="00635CFD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sz w:val="28"/>
                <w:szCs w:val="28"/>
              </w:rPr>
              <w:t>经历</w:t>
            </w:r>
          </w:p>
        </w:tc>
        <w:tc>
          <w:tcPr>
            <w:tcW w:w="8437" w:type="dxa"/>
            <w:gridSpan w:val="6"/>
            <w:vAlign w:val="center"/>
          </w:tcPr>
          <w:p w:rsidR="00FA23C2" w:rsidRPr="00635CFD" w:rsidRDefault="00FC7375">
            <w:pPr>
              <w:jc w:val="left"/>
              <w:rPr>
                <w:rFonts w:ascii="方正仿宋_GBK" w:eastAsia="方正仿宋_GBK" w:hAnsi="仿宋_GB2312" w:cs="仿宋_GB2312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仿宋_GB2312" w:cs="仿宋_GB2312" w:hint="eastAsia"/>
                <w:bCs/>
                <w:sz w:val="28"/>
                <w:szCs w:val="28"/>
              </w:rPr>
              <w:t>（从高中填起，包括社会经历）</w:t>
            </w:r>
          </w:p>
          <w:p w:rsidR="00FA23C2" w:rsidRPr="00635CFD" w:rsidRDefault="00FA23C2">
            <w:pPr>
              <w:jc w:val="center"/>
              <w:rPr>
                <w:rFonts w:ascii="方正仿宋_GBK" w:eastAsia="方正仿宋_GBK" w:hAnsi="仿宋_GB2312" w:cs="仿宋_GB2312"/>
                <w:bCs/>
                <w:sz w:val="28"/>
                <w:szCs w:val="28"/>
              </w:rPr>
            </w:pPr>
          </w:p>
          <w:p w:rsidR="00FA23C2" w:rsidRPr="00635CFD" w:rsidRDefault="00FA23C2">
            <w:pPr>
              <w:jc w:val="center"/>
              <w:rPr>
                <w:rFonts w:ascii="方正仿宋_GBK" w:eastAsia="方正仿宋_GBK" w:hAnsi="仿宋_GB2312" w:cs="仿宋_GB2312"/>
                <w:bCs/>
                <w:sz w:val="28"/>
                <w:szCs w:val="28"/>
              </w:rPr>
            </w:pPr>
          </w:p>
          <w:p w:rsidR="00FA23C2" w:rsidRPr="00635CFD" w:rsidRDefault="00FA23C2">
            <w:pPr>
              <w:jc w:val="center"/>
              <w:rPr>
                <w:rFonts w:ascii="方正仿宋_GBK" w:eastAsia="方正仿宋_GBK" w:hAnsi="仿宋_GB2312" w:cs="仿宋_GB2312"/>
                <w:bCs/>
                <w:sz w:val="28"/>
                <w:szCs w:val="28"/>
              </w:rPr>
            </w:pPr>
          </w:p>
          <w:p w:rsidR="00FA23C2" w:rsidRPr="00635CFD" w:rsidRDefault="00FA23C2">
            <w:pPr>
              <w:jc w:val="center"/>
              <w:rPr>
                <w:rFonts w:ascii="方正仿宋_GBK" w:eastAsia="方正仿宋_GBK" w:hAnsi="仿宋_GB2312" w:cs="仿宋_GB2312"/>
                <w:bCs/>
                <w:sz w:val="28"/>
                <w:szCs w:val="28"/>
              </w:rPr>
            </w:pPr>
          </w:p>
        </w:tc>
      </w:tr>
      <w:tr w:rsidR="00FA23C2" w:rsidRPr="00635CFD" w:rsidTr="00642830">
        <w:trPr>
          <w:jc w:val="center"/>
        </w:trPr>
        <w:tc>
          <w:tcPr>
            <w:tcW w:w="1012" w:type="dxa"/>
            <w:vAlign w:val="center"/>
          </w:tcPr>
          <w:p w:rsidR="00FA23C2" w:rsidRPr="00635CFD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sz w:val="28"/>
                <w:szCs w:val="28"/>
              </w:rPr>
              <w:lastRenderedPageBreak/>
              <w:t>获得</w:t>
            </w:r>
          </w:p>
          <w:p w:rsidR="00FA23C2" w:rsidRPr="00635CFD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sz w:val="28"/>
                <w:szCs w:val="28"/>
              </w:rPr>
              <w:t>荣誉</w:t>
            </w:r>
          </w:p>
        </w:tc>
        <w:tc>
          <w:tcPr>
            <w:tcW w:w="8437" w:type="dxa"/>
            <w:gridSpan w:val="6"/>
            <w:vAlign w:val="center"/>
          </w:tcPr>
          <w:p w:rsidR="00FA23C2" w:rsidRDefault="00FA23C2">
            <w:pPr>
              <w:jc w:val="left"/>
              <w:rPr>
                <w:rFonts w:ascii="方正仿宋_GBK" w:eastAsia="方正仿宋_GBK" w:hAnsi="仿宋_GB2312" w:cs="仿宋_GB2312"/>
                <w:bCs/>
                <w:sz w:val="28"/>
                <w:szCs w:val="28"/>
              </w:rPr>
            </w:pPr>
          </w:p>
          <w:p w:rsidR="00642830" w:rsidRDefault="00642830">
            <w:pPr>
              <w:jc w:val="left"/>
              <w:rPr>
                <w:rFonts w:ascii="方正仿宋_GBK" w:eastAsia="方正仿宋_GBK" w:hAnsi="仿宋_GB2312" w:cs="仿宋_GB2312"/>
                <w:bCs/>
                <w:sz w:val="28"/>
                <w:szCs w:val="28"/>
              </w:rPr>
            </w:pPr>
          </w:p>
          <w:p w:rsidR="00642830" w:rsidRDefault="00642830">
            <w:pPr>
              <w:jc w:val="left"/>
              <w:rPr>
                <w:rFonts w:ascii="方正仿宋_GBK" w:eastAsia="方正仿宋_GBK" w:hAnsi="仿宋_GB2312" w:cs="仿宋_GB2312"/>
                <w:bCs/>
                <w:sz w:val="28"/>
                <w:szCs w:val="28"/>
              </w:rPr>
            </w:pPr>
          </w:p>
          <w:p w:rsidR="00642830" w:rsidRDefault="00642830">
            <w:pPr>
              <w:jc w:val="left"/>
              <w:rPr>
                <w:rFonts w:ascii="方正仿宋_GBK" w:eastAsia="方正仿宋_GBK" w:hAnsi="仿宋_GB2312" w:cs="仿宋_GB2312"/>
                <w:bCs/>
                <w:sz w:val="28"/>
                <w:szCs w:val="28"/>
              </w:rPr>
            </w:pPr>
          </w:p>
          <w:p w:rsidR="00642830" w:rsidRDefault="00642830">
            <w:pPr>
              <w:jc w:val="left"/>
              <w:rPr>
                <w:rFonts w:ascii="方正仿宋_GBK" w:eastAsia="方正仿宋_GBK" w:hAnsi="仿宋_GB2312" w:cs="仿宋_GB2312"/>
                <w:bCs/>
                <w:sz w:val="28"/>
                <w:szCs w:val="28"/>
              </w:rPr>
            </w:pPr>
          </w:p>
          <w:p w:rsidR="00642830" w:rsidRPr="00635CFD" w:rsidRDefault="00642830">
            <w:pPr>
              <w:jc w:val="left"/>
              <w:rPr>
                <w:rFonts w:ascii="方正仿宋_GBK" w:eastAsia="方正仿宋_GBK" w:hAnsi="仿宋_GB2312" w:cs="仿宋_GB2312"/>
                <w:bCs/>
                <w:sz w:val="28"/>
                <w:szCs w:val="28"/>
              </w:rPr>
            </w:pPr>
          </w:p>
        </w:tc>
      </w:tr>
      <w:tr w:rsidR="00FA23C2" w:rsidRPr="00635CFD" w:rsidTr="00642830">
        <w:trPr>
          <w:jc w:val="center"/>
        </w:trPr>
        <w:tc>
          <w:tcPr>
            <w:tcW w:w="1012" w:type="dxa"/>
            <w:vAlign w:val="center"/>
          </w:tcPr>
          <w:p w:rsidR="00FA23C2" w:rsidRPr="00635CFD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sz w:val="28"/>
                <w:szCs w:val="28"/>
              </w:rPr>
              <w:t>企业</w:t>
            </w:r>
          </w:p>
          <w:p w:rsidR="00FA23C2" w:rsidRPr="00635CFD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sz w:val="28"/>
                <w:szCs w:val="28"/>
              </w:rPr>
              <w:t>或</w:t>
            </w:r>
          </w:p>
          <w:p w:rsidR="00FA23C2" w:rsidRPr="00635CFD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sz w:val="28"/>
                <w:szCs w:val="28"/>
              </w:rPr>
              <w:t>项目</w:t>
            </w:r>
          </w:p>
          <w:p w:rsidR="00FA23C2" w:rsidRPr="00635CFD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sz w:val="28"/>
                <w:szCs w:val="28"/>
              </w:rPr>
              <w:t>简介</w:t>
            </w:r>
          </w:p>
          <w:p w:rsidR="00FA23C2" w:rsidRPr="00635CFD" w:rsidRDefault="00FA23C2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</w:p>
        </w:tc>
        <w:tc>
          <w:tcPr>
            <w:tcW w:w="8437" w:type="dxa"/>
            <w:gridSpan w:val="6"/>
          </w:tcPr>
          <w:p w:rsidR="00FA23C2" w:rsidRPr="00635CFD" w:rsidRDefault="00FC7375">
            <w:pPr>
              <w:rPr>
                <w:rFonts w:ascii="方正仿宋_GBK" w:eastAsia="方正仿宋_GBK" w:hAnsi="宋体"/>
                <w:b/>
                <w:sz w:val="28"/>
                <w:szCs w:val="28"/>
              </w:rPr>
            </w:pPr>
            <w:r w:rsidRPr="00635CFD">
              <w:rPr>
                <w:rFonts w:ascii="方正仿宋_GBK" w:eastAsia="方正仿宋_GBK" w:hAnsi="宋体" w:hint="eastAsia"/>
                <w:b/>
                <w:sz w:val="28"/>
                <w:szCs w:val="28"/>
              </w:rPr>
              <w:t>（项目概述、项目团队、商业模式、盈利模式、创新点等）</w:t>
            </w:r>
          </w:p>
          <w:p w:rsidR="00FA23C2" w:rsidRPr="00635CFD" w:rsidRDefault="00FA23C2">
            <w:pPr>
              <w:rPr>
                <w:rFonts w:ascii="方正仿宋_GBK" w:eastAsia="方正仿宋_GBK" w:hAnsi="宋体"/>
                <w:b/>
                <w:sz w:val="28"/>
                <w:szCs w:val="28"/>
              </w:rPr>
            </w:pPr>
          </w:p>
          <w:p w:rsidR="00FA23C2" w:rsidRPr="00635CFD" w:rsidRDefault="00FA23C2">
            <w:pPr>
              <w:rPr>
                <w:rFonts w:ascii="方正仿宋_GBK" w:eastAsia="方正仿宋_GBK" w:hAnsi="宋体"/>
                <w:b/>
                <w:sz w:val="28"/>
                <w:szCs w:val="28"/>
              </w:rPr>
            </w:pPr>
          </w:p>
          <w:p w:rsidR="00FA23C2" w:rsidRPr="00635CFD" w:rsidRDefault="00FA23C2">
            <w:pPr>
              <w:rPr>
                <w:rFonts w:ascii="方正仿宋_GBK" w:eastAsia="方正仿宋_GBK" w:hAnsi="宋体"/>
                <w:b/>
                <w:sz w:val="28"/>
                <w:szCs w:val="28"/>
              </w:rPr>
            </w:pPr>
          </w:p>
          <w:p w:rsidR="00FA23C2" w:rsidRPr="00635CFD" w:rsidRDefault="00FA23C2">
            <w:pPr>
              <w:rPr>
                <w:rFonts w:ascii="方正仿宋_GBK" w:eastAsia="方正仿宋_GBK" w:hAnsi="宋体"/>
                <w:b/>
                <w:sz w:val="28"/>
                <w:szCs w:val="28"/>
              </w:rPr>
            </w:pPr>
          </w:p>
          <w:p w:rsidR="00FA23C2" w:rsidRPr="00635CFD" w:rsidRDefault="00FA23C2">
            <w:pPr>
              <w:rPr>
                <w:rFonts w:ascii="方正仿宋_GBK" w:eastAsia="方正仿宋_GBK" w:hAnsi="宋体"/>
                <w:b/>
                <w:sz w:val="28"/>
                <w:szCs w:val="28"/>
              </w:rPr>
            </w:pPr>
          </w:p>
        </w:tc>
      </w:tr>
      <w:tr w:rsidR="00FA23C2" w:rsidRPr="00635CFD" w:rsidTr="00642830">
        <w:trPr>
          <w:jc w:val="center"/>
        </w:trPr>
        <w:tc>
          <w:tcPr>
            <w:tcW w:w="1012" w:type="dxa"/>
            <w:vAlign w:val="center"/>
          </w:tcPr>
          <w:p w:rsidR="00FA23C2" w:rsidRPr="00635CFD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sz w:val="28"/>
                <w:szCs w:val="28"/>
              </w:rPr>
              <w:t>经营</w:t>
            </w:r>
          </w:p>
          <w:p w:rsidR="00FA23C2" w:rsidRPr="00635CFD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sz w:val="28"/>
                <w:szCs w:val="28"/>
              </w:rPr>
              <w:t>情况</w:t>
            </w:r>
          </w:p>
        </w:tc>
        <w:tc>
          <w:tcPr>
            <w:tcW w:w="8437" w:type="dxa"/>
            <w:gridSpan w:val="6"/>
          </w:tcPr>
          <w:p w:rsidR="00FA23C2" w:rsidRDefault="00FC7375">
            <w:pPr>
              <w:rPr>
                <w:rFonts w:ascii="方正仿宋_GBK" w:eastAsia="方正仿宋_GBK" w:hAnsi="宋体"/>
                <w:b/>
                <w:sz w:val="28"/>
                <w:szCs w:val="28"/>
              </w:rPr>
            </w:pPr>
            <w:r w:rsidRPr="00635CFD">
              <w:rPr>
                <w:rFonts w:ascii="方正仿宋_GBK" w:eastAsia="方正仿宋_GBK" w:hAnsi="宋体" w:hint="eastAsia"/>
                <w:b/>
                <w:sz w:val="28"/>
                <w:szCs w:val="28"/>
              </w:rPr>
              <w:t>（企业规模、近三年营收状况、研发投入、知识产权情况、融资情况等）</w:t>
            </w:r>
          </w:p>
          <w:p w:rsidR="00642830" w:rsidRDefault="00642830">
            <w:pPr>
              <w:rPr>
                <w:rFonts w:ascii="方正仿宋_GBK" w:eastAsia="方正仿宋_GBK" w:hAnsi="宋体"/>
                <w:b/>
                <w:sz w:val="28"/>
                <w:szCs w:val="28"/>
              </w:rPr>
            </w:pPr>
          </w:p>
          <w:p w:rsidR="00642830" w:rsidRDefault="00642830">
            <w:pPr>
              <w:rPr>
                <w:rFonts w:ascii="方正仿宋_GBK" w:eastAsia="方正仿宋_GBK" w:hAnsi="宋体"/>
                <w:b/>
                <w:sz w:val="28"/>
                <w:szCs w:val="28"/>
              </w:rPr>
            </w:pPr>
          </w:p>
          <w:p w:rsidR="00642830" w:rsidRDefault="00642830">
            <w:pPr>
              <w:rPr>
                <w:rFonts w:ascii="方正仿宋_GBK" w:eastAsia="方正仿宋_GBK" w:hAnsi="宋体"/>
                <w:b/>
                <w:sz w:val="28"/>
                <w:szCs w:val="28"/>
              </w:rPr>
            </w:pPr>
          </w:p>
          <w:p w:rsidR="00642830" w:rsidRDefault="00642830">
            <w:pPr>
              <w:rPr>
                <w:rFonts w:ascii="方正仿宋_GBK" w:eastAsia="方正仿宋_GBK" w:hAnsi="宋体"/>
                <w:b/>
                <w:sz w:val="28"/>
                <w:szCs w:val="28"/>
              </w:rPr>
            </w:pPr>
          </w:p>
          <w:p w:rsidR="00642830" w:rsidRDefault="00642830">
            <w:pPr>
              <w:rPr>
                <w:rFonts w:ascii="方正仿宋_GBK" w:eastAsia="方正仿宋_GBK" w:hAnsi="宋体"/>
                <w:b/>
                <w:sz w:val="28"/>
                <w:szCs w:val="28"/>
              </w:rPr>
            </w:pPr>
          </w:p>
          <w:p w:rsidR="00642830" w:rsidRPr="00635CFD" w:rsidRDefault="00642830">
            <w:pPr>
              <w:rPr>
                <w:rFonts w:ascii="方正仿宋_GBK" w:eastAsia="方正仿宋_GBK" w:hAnsi="宋体"/>
                <w:b/>
                <w:sz w:val="28"/>
                <w:szCs w:val="28"/>
              </w:rPr>
            </w:pPr>
          </w:p>
        </w:tc>
      </w:tr>
      <w:tr w:rsidR="00FA23C2" w:rsidRPr="00635CFD" w:rsidTr="00642830">
        <w:trPr>
          <w:jc w:val="center"/>
        </w:trPr>
        <w:tc>
          <w:tcPr>
            <w:tcW w:w="1012" w:type="dxa"/>
            <w:vAlign w:val="center"/>
          </w:tcPr>
          <w:p w:rsidR="00642830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sz w:val="28"/>
                <w:szCs w:val="28"/>
              </w:rPr>
              <w:lastRenderedPageBreak/>
              <w:t>学</w:t>
            </w:r>
          </w:p>
          <w:p w:rsidR="00642830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sz w:val="28"/>
                <w:szCs w:val="28"/>
              </w:rPr>
              <w:t>员</w:t>
            </w:r>
          </w:p>
          <w:p w:rsidR="00642830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sz w:val="28"/>
                <w:szCs w:val="28"/>
              </w:rPr>
              <w:t>申</w:t>
            </w:r>
          </w:p>
          <w:p w:rsidR="00642830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sz w:val="28"/>
                <w:szCs w:val="28"/>
              </w:rPr>
              <w:t>报</w:t>
            </w:r>
          </w:p>
          <w:p w:rsidR="00FA23C2" w:rsidRPr="00635CFD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sz w:val="28"/>
                <w:szCs w:val="28"/>
              </w:rPr>
              <w:t>书</w:t>
            </w:r>
          </w:p>
        </w:tc>
        <w:tc>
          <w:tcPr>
            <w:tcW w:w="8437" w:type="dxa"/>
            <w:gridSpan w:val="6"/>
            <w:vAlign w:val="center"/>
          </w:tcPr>
          <w:p w:rsidR="00FA23C2" w:rsidRPr="00635CFD" w:rsidRDefault="00FC7375">
            <w:pPr>
              <w:jc w:val="left"/>
              <w:rPr>
                <w:rFonts w:ascii="方正仿宋_GBK" w:eastAsia="方正仿宋_GBK" w:hAnsi="宋体"/>
                <w:b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宋体" w:hint="eastAsia"/>
                <w:b/>
                <w:bCs/>
                <w:sz w:val="28"/>
                <w:szCs w:val="28"/>
              </w:rPr>
              <w:t>（阐述个人对创新创业的理解以及报名“青创100”的理由）</w:t>
            </w:r>
          </w:p>
          <w:p w:rsidR="00FA23C2" w:rsidRPr="00635CFD" w:rsidRDefault="00FA23C2">
            <w:pPr>
              <w:jc w:val="left"/>
              <w:rPr>
                <w:rFonts w:ascii="方正仿宋_GBK" w:eastAsia="方正仿宋_GBK" w:hAnsi="宋体"/>
                <w:b/>
                <w:sz w:val="28"/>
                <w:szCs w:val="28"/>
              </w:rPr>
            </w:pPr>
          </w:p>
          <w:p w:rsidR="00FA23C2" w:rsidRPr="00635CFD" w:rsidRDefault="00FA23C2">
            <w:pPr>
              <w:jc w:val="left"/>
              <w:rPr>
                <w:rFonts w:ascii="方正仿宋_GBK" w:eastAsia="方正仿宋_GBK" w:hAnsi="宋体"/>
                <w:b/>
                <w:sz w:val="28"/>
                <w:szCs w:val="28"/>
              </w:rPr>
            </w:pPr>
          </w:p>
          <w:p w:rsidR="00FA23C2" w:rsidRPr="00635CFD" w:rsidRDefault="00FA23C2">
            <w:pPr>
              <w:jc w:val="left"/>
              <w:rPr>
                <w:rFonts w:ascii="方正仿宋_GBK" w:eastAsia="方正仿宋_GBK" w:hAnsi="宋体"/>
                <w:b/>
                <w:sz w:val="28"/>
                <w:szCs w:val="28"/>
              </w:rPr>
            </w:pPr>
          </w:p>
          <w:p w:rsidR="00FA23C2" w:rsidRPr="00635CFD" w:rsidRDefault="00FA23C2">
            <w:pPr>
              <w:jc w:val="left"/>
              <w:rPr>
                <w:rFonts w:ascii="方正仿宋_GBK" w:eastAsia="方正仿宋_GBK" w:hAnsi="宋体"/>
                <w:sz w:val="28"/>
                <w:szCs w:val="28"/>
              </w:rPr>
            </w:pPr>
          </w:p>
          <w:p w:rsidR="00FA23C2" w:rsidRPr="00635CFD" w:rsidRDefault="00FC7375">
            <w:pPr>
              <w:jc w:val="left"/>
              <w:rPr>
                <w:rFonts w:ascii="方正仿宋_GBK" w:eastAsia="方正仿宋_GBK" w:hAnsi="宋体"/>
                <w:sz w:val="28"/>
                <w:szCs w:val="28"/>
              </w:rPr>
            </w:pPr>
            <w:r w:rsidRPr="00635CFD">
              <w:rPr>
                <w:rFonts w:ascii="方正仿宋_GBK" w:eastAsia="方正仿宋_GBK" w:hAnsi="宋体" w:hint="eastAsia"/>
                <w:sz w:val="28"/>
                <w:szCs w:val="28"/>
              </w:rPr>
              <w:t xml:space="preserve">                             申请人：</w:t>
            </w:r>
          </w:p>
          <w:p w:rsidR="00FA23C2" w:rsidRPr="00635CFD" w:rsidRDefault="00FC7375">
            <w:pPr>
              <w:jc w:val="left"/>
              <w:rPr>
                <w:rFonts w:ascii="方正仿宋_GBK" w:eastAsia="方正仿宋_GBK" w:hAnsi="宋体"/>
                <w:sz w:val="28"/>
                <w:szCs w:val="28"/>
              </w:rPr>
            </w:pPr>
            <w:r w:rsidRPr="00635CFD">
              <w:rPr>
                <w:rFonts w:ascii="方正仿宋_GBK" w:eastAsia="方正仿宋_GBK" w:hAnsi="宋体" w:hint="eastAsia"/>
                <w:sz w:val="28"/>
                <w:szCs w:val="28"/>
              </w:rPr>
              <w:t xml:space="preserve">                                年  月  日</w:t>
            </w:r>
          </w:p>
          <w:p w:rsidR="00FA23C2" w:rsidRPr="00635CFD" w:rsidRDefault="00FA23C2">
            <w:pPr>
              <w:jc w:val="left"/>
              <w:rPr>
                <w:rFonts w:ascii="方正仿宋_GBK" w:eastAsia="方正仿宋_GBK" w:hAnsi="宋体"/>
                <w:b/>
                <w:sz w:val="28"/>
                <w:szCs w:val="28"/>
              </w:rPr>
            </w:pPr>
          </w:p>
        </w:tc>
      </w:tr>
      <w:tr w:rsidR="00FA23C2" w:rsidRPr="00635CFD" w:rsidTr="00642830">
        <w:trPr>
          <w:jc w:val="center"/>
        </w:trPr>
        <w:tc>
          <w:tcPr>
            <w:tcW w:w="1012" w:type="dxa"/>
            <w:vAlign w:val="center"/>
          </w:tcPr>
          <w:p w:rsidR="00642830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sz w:val="28"/>
                <w:szCs w:val="28"/>
              </w:rPr>
              <w:t>学</w:t>
            </w:r>
          </w:p>
          <w:p w:rsidR="00FA23C2" w:rsidRPr="00635CFD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sz w:val="28"/>
                <w:szCs w:val="28"/>
              </w:rPr>
              <w:t>校</w:t>
            </w:r>
          </w:p>
          <w:p w:rsidR="00642830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sz w:val="28"/>
                <w:szCs w:val="28"/>
              </w:rPr>
              <w:t>意</w:t>
            </w:r>
          </w:p>
          <w:p w:rsidR="00FA23C2" w:rsidRPr="00635CFD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8437" w:type="dxa"/>
            <w:gridSpan w:val="6"/>
            <w:vAlign w:val="center"/>
          </w:tcPr>
          <w:p w:rsidR="00FA23C2" w:rsidRPr="00635CFD" w:rsidRDefault="00FA23C2">
            <w:pPr>
              <w:jc w:val="left"/>
              <w:rPr>
                <w:rFonts w:ascii="方正仿宋_GBK" w:eastAsia="方正仿宋_GBK" w:hAnsi="宋体"/>
                <w:sz w:val="28"/>
                <w:szCs w:val="28"/>
              </w:rPr>
            </w:pPr>
          </w:p>
          <w:p w:rsidR="00FA23C2" w:rsidRPr="00635CFD" w:rsidRDefault="00FA23C2">
            <w:pPr>
              <w:jc w:val="left"/>
              <w:rPr>
                <w:rFonts w:ascii="方正仿宋_GBK" w:eastAsia="方正仿宋_GBK" w:hAnsi="宋体"/>
                <w:sz w:val="28"/>
                <w:szCs w:val="28"/>
              </w:rPr>
            </w:pPr>
          </w:p>
          <w:p w:rsidR="00FA23C2" w:rsidRPr="00635CFD" w:rsidRDefault="00FA23C2">
            <w:pPr>
              <w:jc w:val="left"/>
              <w:rPr>
                <w:rFonts w:ascii="方正仿宋_GBK" w:eastAsia="方正仿宋_GBK" w:hAnsi="宋体"/>
                <w:sz w:val="28"/>
                <w:szCs w:val="28"/>
              </w:rPr>
            </w:pPr>
          </w:p>
          <w:p w:rsidR="00FA23C2" w:rsidRPr="00635CFD" w:rsidRDefault="00FC7375">
            <w:pPr>
              <w:ind w:firstLineChars="1550" w:firstLine="4340"/>
              <w:jc w:val="left"/>
              <w:rPr>
                <w:rFonts w:ascii="方正仿宋_GBK" w:eastAsia="方正仿宋_GBK" w:hAnsi="宋体"/>
                <w:sz w:val="28"/>
                <w:szCs w:val="28"/>
              </w:rPr>
            </w:pPr>
            <w:r w:rsidRPr="00635CFD">
              <w:rPr>
                <w:rFonts w:ascii="方正仿宋_GBK" w:eastAsia="方正仿宋_GBK" w:hAnsi="宋体" w:hint="eastAsia"/>
                <w:sz w:val="28"/>
                <w:szCs w:val="28"/>
              </w:rPr>
              <w:t xml:space="preserve"> 盖章（签名）：</w:t>
            </w:r>
          </w:p>
          <w:p w:rsidR="00FA23C2" w:rsidRPr="00635CFD" w:rsidRDefault="00FC7375">
            <w:pPr>
              <w:jc w:val="left"/>
              <w:rPr>
                <w:rFonts w:ascii="方正仿宋_GBK" w:eastAsia="方正仿宋_GBK" w:hAnsi="宋体"/>
                <w:sz w:val="28"/>
                <w:szCs w:val="28"/>
              </w:rPr>
            </w:pPr>
            <w:r w:rsidRPr="00635CFD">
              <w:rPr>
                <w:rFonts w:ascii="方正仿宋_GBK" w:eastAsia="方正仿宋_GBK" w:hAnsi="宋体" w:hint="eastAsia"/>
                <w:sz w:val="28"/>
                <w:szCs w:val="28"/>
              </w:rPr>
              <w:t xml:space="preserve">                                年  月  </w:t>
            </w:r>
            <w:r w:rsidR="00642830">
              <w:rPr>
                <w:rFonts w:ascii="方正仿宋_GBK" w:eastAsia="方正仿宋_GBK" w:hAnsi="宋体" w:hint="eastAsia"/>
                <w:sz w:val="28"/>
                <w:szCs w:val="28"/>
              </w:rPr>
              <w:t>日</w:t>
            </w:r>
          </w:p>
        </w:tc>
      </w:tr>
      <w:tr w:rsidR="00FA23C2" w:rsidRPr="00635CFD" w:rsidTr="00642830">
        <w:trPr>
          <w:jc w:val="center"/>
        </w:trPr>
        <w:tc>
          <w:tcPr>
            <w:tcW w:w="1012" w:type="dxa"/>
            <w:vAlign w:val="center"/>
          </w:tcPr>
          <w:p w:rsidR="00642830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sz w:val="28"/>
                <w:szCs w:val="28"/>
              </w:rPr>
              <w:t>推</w:t>
            </w:r>
          </w:p>
          <w:p w:rsidR="00642830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proofErr w:type="gramStart"/>
            <w:r w:rsidRPr="00635CFD">
              <w:rPr>
                <w:rFonts w:ascii="方正仿宋_GBK" w:eastAsia="方正仿宋_GBK" w:hAnsi="华文中宋" w:cs="华文中宋" w:hint="eastAsia"/>
                <w:bCs/>
                <w:sz w:val="28"/>
                <w:szCs w:val="28"/>
              </w:rPr>
              <w:t>荐</w:t>
            </w:r>
            <w:proofErr w:type="gramEnd"/>
          </w:p>
          <w:p w:rsidR="00642830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sz w:val="28"/>
                <w:szCs w:val="28"/>
              </w:rPr>
              <w:t>单</w:t>
            </w:r>
          </w:p>
          <w:p w:rsidR="00642830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sz w:val="28"/>
                <w:szCs w:val="28"/>
              </w:rPr>
              <w:t>位</w:t>
            </w:r>
          </w:p>
          <w:p w:rsidR="00642830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sz w:val="28"/>
                <w:szCs w:val="28"/>
              </w:rPr>
              <w:t>意</w:t>
            </w:r>
          </w:p>
          <w:p w:rsidR="00FA23C2" w:rsidRPr="00635CFD" w:rsidRDefault="00FC7375">
            <w:pPr>
              <w:jc w:val="center"/>
              <w:rPr>
                <w:rFonts w:ascii="方正仿宋_GBK" w:eastAsia="方正仿宋_GBK" w:hAnsi="华文中宋" w:cs="华文中宋"/>
                <w:bCs/>
                <w:sz w:val="28"/>
                <w:szCs w:val="28"/>
              </w:rPr>
            </w:pPr>
            <w:r w:rsidRPr="00635CFD">
              <w:rPr>
                <w:rFonts w:ascii="方正仿宋_GBK" w:eastAsia="方正仿宋_GBK" w:hAnsi="华文中宋" w:cs="华文中宋" w:hint="eastAsia"/>
                <w:bCs/>
                <w:sz w:val="28"/>
                <w:szCs w:val="28"/>
              </w:rPr>
              <w:t>见</w:t>
            </w:r>
          </w:p>
        </w:tc>
        <w:tc>
          <w:tcPr>
            <w:tcW w:w="8437" w:type="dxa"/>
            <w:gridSpan w:val="6"/>
          </w:tcPr>
          <w:p w:rsidR="00FA23C2" w:rsidRPr="00635CFD" w:rsidRDefault="00FA23C2">
            <w:pPr>
              <w:rPr>
                <w:rFonts w:ascii="方正仿宋_GBK" w:eastAsia="方正仿宋_GBK" w:hAnsi="宋体"/>
                <w:sz w:val="28"/>
                <w:szCs w:val="28"/>
              </w:rPr>
            </w:pPr>
          </w:p>
          <w:p w:rsidR="00FA23C2" w:rsidRPr="00635CFD" w:rsidRDefault="00FA23C2">
            <w:pPr>
              <w:rPr>
                <w:rFonts w:ascii="方正仿宋_GBK" w:eastAsia="方正仿宋_GBK" w:hAnsi="宋体"/>
                <w:sz w:val="28"/>
                <w:szCs w:val="28"/>
              </w:rPr>
            </w:pPr>
          </w:p>
          <w:p w:rsidR="00FA23C2" w:rsidRPr="00635CFD" w:rsidRDefault="00FA23C2">
            <w:pPr>
              <w:rPr>
                <w:rFonts w:ascii="方正仿宋_GBK" w:eastAsia="方正仿宋_GBK" w:hAnsi="宋体"/>
                <w:sz w:val="28"/>
                <w:szCs w:val="28"/>
              </w:rPr>
            </w:pPr>
          </w:p>
          <w:p w:rsidR="00FA23C2" w:rsidRPr="00635CFD" w:rsidRDefault="00FC7375" w:rsidP="00642830">
            <w:pPr>
              <w:ind w:right="640" w:firstLineChars="1600" w:firstLine="4480"/>
              <w:rPr>
                <w:rFonts w:ascii="方正仿宋_GBK" w:eastAsia="方正仿宋_GBK" w:hAnsi="宋体"/>
                <w:sz w:val="28"/>
                <w:szCs w:val="28"/>
              </w:rPr>
            </w:pPr>
            <w:r w:rsidRPr="00635CFD">
              <w:rPr>
                <w:rFonts w:ascii="方正仿宋_GBK" w:eastAsia="方正仿宋_GBK" w:hAnsi="宋体" w:hint="eastAsia"/>
                <w:sz w:val="28"/>
                <w:szCs w:val="28"/>
              </w:rPr>
              <w:t>盖章（签名）：</w:t>
            </w:r>
          </w:p>
          <w:p w:rsidR="00FA23C2" w:rsidRPr="00635CFD" w:rsidRDefault="00FC7375">
            <w:pPr>
              <w:rPr>
                <w:rFonts w:ascii="方正仿宋_GBK" w:eastAsia="方正仿宋_GBK" w:hAnsi="宋体"/>
                <w:sz w:val="28"/>
                <w:szCs w:val="28"/>
              </w:rPr>
            </w:pPr>
            <w:r w:rsidRPr="00635CFD">
              <w:rPr>
                <w:rFonts w:ascii="方正仿宋_GBK" w:eastAsia="方正仿宋_GBK" w:hAnsi="宋体" w:hint="eastAsia"/>
                <w:sz w:val="28"/>
                <w:szCs w:val="28"/>
              </w:rPr>
              <w:t xml:space="preserve">                          </w:t>
            </w:r>
            <w:r w:rsidR="00642830">
              <w:rPr>
                <w:rFonts w:ascii="方正仿宋_GBK" w:eastAsia="方正仿宋_GBK" w:hAnsi="宋体"/>
                <w:sz w:val="28"/>
                <w:szCs w:val="28"/>
              </w:rPr>
              <w:t xml:space="preserve">      </w:t>
            </w:r>
            <w:r w:rsidRPr="00635CFD">
              <w:rPr>
                <w:rFonts w:ascii="方正仿宋_GBK" w:eastAsia="方正仿宋_GBK" w:hAnsi="宋体" w:hint="eastAsia"/>
                <w:sz w:val="28"/>
                <w:szCs w:val="28"/>
              </w:rPr>
              <w:t>年   月  日</w:t>
            </w:r>
          </w:p>
        </w:tc>
      </w:tr>
    </w:tbl>
    <w:p w:rsidR="00FA23C2" w:rsidRPr="00635CFD" w:rsidRDefault="00FC7375" w:rsidP="00A41226">
      <w:pPr>
        <w:spacing w:line="340" w:lineRule="exact"/>
        <w:rPr>
          <w:rFonts w:ascii="方正仿宋_GBK" w:eastAsia="方正仿宋_GBK" w:hAnsi="仿宋_GB2312" w:cs="仿宋_GB2312"/>
          <w:sz w:val="28"/>
        </w:rPr>
      </w:pPr>
      <w:r w:rsidRPr="00635CFD">
        <w:rPr>
          <w:rFonts w:ascii="方正仿宋_GBK" w:eastAsia="方正仿宋_GBK" w:hint="eastAsia"/>
          <w:sz w:val="24"/>
        </w:rPr>
        <w:t>备注：该表与附件2一起，由各高校或地市团委统一报送到指定邮箱，个人自荐在取得投资机构推荐意见后直接报送到指定邮箱。</w:t>
      </w:r>
    </w:p>
    <w:p w:rsidR="00FA23C2" w:rsidRDefault="00FA23C2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  <w:sectPr w:rsidR="00FA23C2" w:rsidSect="003F788C">
          <w:footerReference w:type="even" r:id="rId12"/>
          <w:footerReference w:type="default" r:id="rId13"/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</w:p>
    <w:p w:rsidR="00FA23C2" w:rsidRDefault="00FC7375">
      <w:pPr>
        <w:spacing w:line="560" w:lineRule="exact"/>
        <w:jc w:val="left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lastRenderedPageBreak/>
        <w:t>附件2</w:t>
      </w:r>
    </w:p>
    <w:p w:rsidR="00FA23C2" w:rsidRDefault="00FC7375">
      <w:pPr>
        <w:adjustRightInd w:val="0"/>
        <w:snapToGrid w:val="0"/>
        <w:spacing w:line="720" w:lineRule="exact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方正小标宋简体" w:eastAsia="方正小标宋简体" w:hAnsi="华文中宋" w:cs="华文中宋" w:hint="eastAsia"/>
          <w:sz w:val="44"/>
          <w:szCs w:val="44"/>
        </w:rPr>
        <w:t>“青创100”广东大学生创新创业引领计划学员报名汇总表</w:t>
      </w:r>
    </w:p>
    <w:p w:rsidR="00FA23C2" w:rsidRDefault="00FA23C2">
      <w:pPr>
        <w:spacing w:line="560" w:lineRule="exact"/>
        <w:rPr>
          <w:rFonts w:eastAsia="仿宋_GB2312"/>
          <w:sz w:val="32"/>
          <w:szCs w:val="32"/>
        </w:rPr>
      </w:pPr>
    </w:p>
    <w:p w:rsidR="00FA23C2" w:rsidRPr="00635CFD" w:rsidRDefault="00FC7375">
      <w:pPr>
        <w:spacing w:line="560" w:lineRule="exact"/>
        <w:rPr>
          <w:rFonts w:ascii="方正仿宋_GBK" w:eastAsia="方正仿宋_GBK"/>
          <w:sz w:val="32"/>
          <w:szCs w:val="32"/>
        </w:rPr>
      </w:pPr>
      <w:r w:rsidRPr="00635CFD">
        <w:rPr>
          <w:rFonts w:ascii="方正仿宋_GBK" w:eastAsia="方正仿宋_GBK" w:hint="eastAsia"/>
          <w:sz w:val="32"/>
          <w:szCs w:val="32"/>
        </w:rPr>
        <w:t>推荐单位：　　　　　　　　　负责人：　　　　　　　联系电话：</w:t>
      </w:r>
    </w:p>
    <w:tbl>
      <w:tblPr>
        <w:tblW w:w="14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747"/>
        <w:gridCol w:w="1454"/>
        <w:gridCol w:w="701"/>
        <w:gridCol w:w="898"/>
        <w:gridCol w:w="1145"/>
        <w:gridCol w:w="2397"/>
        <w:gridCol w:w="1890"/>
        <w:gridCol w:w="1804"/>
        <w:gridCol w:w="850"/>
      </w:tblGrid>
      <w:tr w:rsidR="00FA23C2" w:rsidRPr="00635CFD">
        <w:trPr>
          <w:trHeight w:val="530"/>
          <w:jc w:val="center"/>
        </w:trPr>
        <w:tc>
          <w:tcPr>
            <w:tcW w:w="790" w:type="dxa"/>
            <w:vAlign w:val="center"/>
          </w:tcPr>
          <w:p w:rsidR="00FA23C2" w:rsidRPr="00635CFD" w:rsidRDefault="00FC7375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35CFD">
              <w:rPr>
                <w:rFonts w:ascii="方正仿宋_GBK" w:eastAsia="方正仿宋_GBK" w:hint="eastAsia"/>
                <w:sz w:val="28"/>
                <w:szCs w:val="28"/>
              </w:rPr>
              <w:t>序号</w:t>
            </w:r>
          </w:p>
        </w:tc>
        <w:tc>
          <w:tcPr>
            <w:tcW w:w="2747" w:type="dxa"/>
            <w:vAlign w:val="center"/>
          </w:tcPr>
          <w:p w:rsidR="00FA23C2" w:rsidRPr="00635CFD" w:rsidRDefault="00FC7375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35CFD">
              <w:rPr>
                <w:rFonts w:ascii="方正仿宋_GBK" w:eastAsia="方正仿宋_GBK" w:hint="eastAsia"/>
                <w:sz w:val="28"/>
                <w:szCs w:val="28"/>
              </w:rPr>
              <w:t>学校、专业及年级</w:t>
            </w:r>
          </w:p>
        </w:tc>
        <w:tc>
          <w:tcPr>
            <w:tcW w:w="1454" w:type="dxa"/>
            <w:vAlign w:val="center"/>
          </w:tcPr>
          <w:p w:rsidR="00FA23C2" w:rsidRPr="00635CFD" w:rsidRDefault="00FC7375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35CFD">
              <w:rPr>
                <w:rFonts w:ascii="方正仿宋_GBK" w:eastAsia="方正仿宋_GBK" w:hint="eastAsia"/>
                <w:sz w:val="28"/>
                <w:szCs w:val="28"/>
              </w:rPr>
              <w:t>姓名</w:t>
            </w:r>
          </w:p>
        </w:tc>
        <w:tc>
          <w:tcPr>
            <w:tcW w:w="701" w:type="dxa"/>
            <w:vAlign w:val="center"/>
          </w:tcPr>
          <w:p w:rsidR="00FA23C2" w:rsidRPr="00635CFD" w:rsidRDefault="00FC7375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35CFD">
              <w:rPr>
                <w:rFonts w:ascii="方正仿宋_GBK" w:eastAsia="方正仿宋_GBK" w:hint="eastAsia"/>
                <w:sz w:val="28"/>
                <w:szCs w:val="28"/>
              </w:rPr>
              <w:t>性别</w:t>
            </w:r>
          </w:p>
        </w:tc>
        <w:tc>
          <w:tcPr>
            <w:tcW w:w="898" w:type="dxa"/>
            <w:vAlign w:val="center"/>
          </w:tcPr>
          <w:p w:rsidR="00FA23C2" w:rsidRPr="00635CFD" w:rsidRDefault="00FC7375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35CFD">
              <w:rPr>
                <w:rFonts w:ascii="方正仿宋_GBK" w:eastAsia="方正仿宋_GBK" w:hint="eastAsia"/>
                <w:sz w:val="28"/>
                <w:szCs w:val="28"/>
              </w:rPr>
              <w:t>学员类别</w:t>
            </w:r>
          </w:p>
        </w:tc>
        <w:tc>
          <w:tcPr>
            <w:tcW w:w="1145" w:type="dxa"/>
            <w:vAlign w:val="center"/>
          </w:tcPr>
          <w:p w:rsidR="00FA23C2" w:rsidRPr="00635CFD" w:rsidRDefault="00FC7375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35CFD">
              <w:rPr>
                <w:rFonts w:ascii="方正仿宋_GBK" w:eastAsia="方正仿宋_GBK" w:hint="eastAsia"/>
                <w:sz w:val="28"/>
                <w:szCs w:val="28"/>
              </w:rPr>
              <w:t>是否创办企业</w:t>
            </w:r>
          </w:p>
        </w:tc>
        <w:tc>
          <w:tcPr>
            <w:tcW w:w="2397" w:type="dxa"/>
            <w:vAlign w:val="center"/>
          </w:tcPr>
          <w:p w:rsidR="00FA23C2" w:rsidRPr="00635CFD" w:rsidRDefault="00FC7375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35CFD">
              <w:rPr>
                <w:rFonts w:ascii="方正仿宋_GBK" w:eastAsia="方正仿宋_GBK" w:hint="eastAsia"/>
                <w:sz w:val="28"/>
                <w:szCs w:val="28"/>
              </w:rPr>
              <w:t>企业或项目名称</w:t>
            </w:r>
          </w:p>
        </w:tc>
        <w:tc>
          <w:tcPr>
            <w:tcW w:w="1890" w:type="dxa"/>
            <w:vAlign w:val="center"/>
          </w:tcPr>
          <w:p w:rsidR="00FA23C2" w:rsidRPr="00635CFD" w:rsidRDefault="00FC7375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35CFD">
              <w:rPr>
                <w:rFonts w:ascii="方正仿宋_GBK" w:eastAsia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1804" w:type="dxa"/>
            <w:vAlign w:val="center"/>
          </w:tcPr>
          <w:p w:rsidR="00FA23C2" w:rsidRPr="00635CFD" w:rsidRDefault="00FC7375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35CFD">
              <w:rPr>
                <w:rFonts w:ascii="方正仿宋_GBK" w:eastAsia="方正仿宋_GBK" w:hint="eastAsia"/>
                <w:sz w:val="28"/>
                <w:szCs w:val="28"/>
              </w:rPr>
              <w:t>邮箱</w:t>
            </w:r>
          </w:p>
        </w:tc>
        <w:tc>
          <w:tcPr>
            <w:tcW w:w="850" w:type="dxa"/>
            <w:vAlign w:val="center"/>
          </w:tcPr>
          <w:p w:rsidR="00FA23C2" w:rsidRPr="00635CFD" w:rsidRDefault="00FC7375"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635CFD">
              <w:rPr>
                <w:rFonts w:ascii="方正仿宋_GBK" w:eastAsia="方正仿宋_GBK" w:hint="eastAsia"/>
                <w:sz w:val="28"/>
                <w:szCs w:val="28"/>
              </w:rPr>
              <w:t>备注</w:t>
            </w:r>
          </w:p>
        </w:tc>
      </w:tr>
      <w:tr w:rsidR="00FA23C2" w:rsidRPr="00635CFD">
        <w:trPr>
          <w:trHeight w:val="530"/>
          <w:jc w:val="center"/>
        </w:trPr>
        <w:tc>
          <w:tcPr>
            <w:tcW w:w="790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747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701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98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97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04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50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FA23C2" w:rsidRPr="00635CFD">
        <w:trPr>
          <w:trHeight w:val="530"/>
          <w:jc w:val="center"/>
        </w:trPr>
        <w:tc>
          <w:tcPr>
            <w:tcW w:w="790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747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701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98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97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04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FA23C2" w:rsidRPr="00635CFD">
        <w:trPr>
          <w:trHeight w:val="530"/>
          <w:jc w:val="center"/>
        </w:trPr>
        <w:tc>
          <w:tcPr>
            <w:tcW w:w="790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747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701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98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97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04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FA23C2" w:rsidRPr="00635CFD">
        <w:trPr>
          <w:trHeight w:val="530"/>
          <w:jc w:val="center"/>
        </w:trPr>
        <w:tc>
          <w:tcPr>
            <w:tcW w:w="790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747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701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98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97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04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FA23C2" w:rsidRPr="00635CFD">
        <w:trPr>
          <w:trHeight w:val="530"/>
          <w:jc w:val="center"/>
        </w:trPr>
        <w:tc>
          <w:tcPr>
            <w:tcW w:w="790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747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54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701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98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145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97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90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804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FA23C2" w:rsidRPr="00635CFD" w:rsidRDefault="00FA23C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:rsidR="00FA23C2" w:rsidRPr="00635CFD" w:rsidRDefault="00FC7375">
      <w:pPr>
        <w:ind w:firstLineChars="200" w:firstLine="560"/>
        <w:rPr>
          <w:rFonts w:ascii="方正仿宋_GBK" w:eastAsia="方正仿宋_GBK"/>
        </w:rPr>
      </w:pPr>
      <w:r w:rsidRPr="00635CFD">
        <w:rPr>
          <w:rFonts w:ascii="方正仿宋_GBK" w:eastAsia="方正仿宋_GBK" w:hint="eastAsia"/>
          <w:sz w:val="28"/>
          <w:szCs w:val="28"/>
        </w:rPr>
        <w:t xml:space="preserve">备注：1.学员类别可填在校生或毕业生。2.推荐的学员请按顺序排列，电子版请发至 </w:t>
      </w:r>
      <w:r w:rsidRPr="00635CFD">
        <w:rPr>
          <w:rFonts w:ascii="方正仿宋_GBK" w:eastAsia="方正仿宋_GBK" w:hAnsi="仿宋_GB2312" w:cs="仿宋_GB2312" w:hint="eastAsia"/>
          <w:sz w:val="32"/>
          <w:szCs w:val="32"/>
        </w:rPr>
        <w:t>gdqc100</w:t>
      </w:r>
      <w:hyperlink r:id="rId14" w:history="1">
        <w:r w:rsidRPr="00635CFD">
          <w:rPr>
            <w:rFonts w:ascii="方正仿宋_GBK" w:eastAsia="方正仿宋_GBK" w:hAnsi="仿宋_GB2312" w:cs="仿宋_GB2312" w:hint="eastAsia"/>
            <w:sz w:val="32"/>
            <w:szCs w:val="32"/>
          </w:rPr>
          <w:t>@vip.163.com</w:t>
        </w:r>
      </w:hyperlink>
      <w:r w:rsidRPr="00635CFD">
        <w:rPr>
          <w:rFonts w:ascii="方正仿宋_GBK" w:eastAsia="方正仿宋_GBK" w:hint="eastAsia"/>
          <w:sz w:val="28"/>
          <w:szCs w:val="28"/>
        </w:rPr>
        <w:t>。</w:t>
      </w:r>
    </w:p>
    <w:p w:rsidR="00FA23C2" w:rsidRDefault="00FA23C2"/>
    <w:p w:rsidR="00FA23C2" w:rsidRDefault="00FA23C2">
      <w:pPr>
        <w:rPr>
          <w:rFonts w:ascii="仿宋" w:eastAsia="仿宋" w:hAnsi="仿宋" w:cs="仿宋"/>
          <w:sz w:val="32"/>
          <w:szCs w:val="32"/>
        </w:rPr>
      </w:pPr>
    </w:p>
    <w:sectPr w:rsidR="00FA23C2" w:rsidSect="00FA23C2">
      <w:footerReference w:type="default" r:id="rId15"/>
      <w:pgSz w:w="16838" w:h="11906" w:orient="landscape"/>
      <w:pgMar w:top="1588" w:right="1418" w:bottom="1474" w:left="141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48A" w:rsidRDefault="00C1248A" w:rsidP="00FA23C2">
      <w:r>
        <w:separator/>
      </w:r>
    </w:p>
  </w:endnote>
  <w:endnote w:type="continuationSeparator" w:id="0">
    <w:p w:rsidR="00C1248A" w:rsidRDefault="00C1248A" w:rsidP="00FA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decorative"/>
    <w:pitch w:val="default"/>
    <w:sig w:usb0="00000000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815575"/>
      <w:docPartObj>
        <w:docPartGallery w:val="Page Numbers (Bottom of Page)"/>
        <w:docPartUnique/>
      </w:docPartObj>
    </w:sdtPr>
    <w:sdtEndPr>
      <w:rPr>
        <w:rFonts w:ascii="方正仿宋_GBK" w:eastAsia="方正仿宋_GBK" w:hint="eastAsia"/>
        <w:sz w:val="28"/>
        <w:szCs w:val="28"/>
      </w:rPr>
    </w:sdtEndPr>
    <w:sdtContent>
      <w:p w:rsidR="003F788C" w:rsidRPr="003F788C" w:rsidRDefault="003F788C">
        <w:pPr>
          <w:pStyle w:val="a5"/>
          <w:rPr>
            <w:rFonts w:ascii="方正仿宋_GBK" w:eastAsia="方正仿宋_GBK"/>
            <w:sz w:val="28"/>
            <w:szCs w:val="28"/>
          </w:rPr>
        </w:pPr>
        <w:r>
          <w:rPr>
            <w:rFonts w:ascii="方正仿宋_GBK" w:eastAsia="方正仿宋_GBK" w:hint="eastAsia"/>
            <w:sz w:val="28"/>
            <w:szCs w:val="28"/>
          </w:rPr>
          <w:t>—</w:t>
        </w:r>
        <w:r w:rsidRPr="003F788C">
          <w:rPr>
            <w:rFonts w:ascii="方正仿宋_GBK" w:eastAsia="方正仿宋_GBK" w:hint="eastAsia"/>
            <w:sz w:val="28"/>
            <w:szCs w:val="28"/>
          </w:rPr>
          <w:fldChar w:fldCharType="begin"/>
        </w:r>
        <w:r w:rsidRPr="003F788C">
          <w:rPr>
            <w:rFonts w:ascii="方正仿宋_GBK" w:eastAsia="方正仿宋_GBK" w:hint="eastAsia"/>
            <w:sz w:val="28"/>
            <w:szCs w:val="28"/>
          </w:rPr>
          <w:instrText>PAGE   \* MERGEFORMAT</w:instrText>
        </w:r>
        <w:r w:rsidRPr="003F788C">
          <w:rPr>
            <w:rFonts w:ascii="方正仿宋_GBK" w:eastAsia="方正仿宋_GBK" w:hint="eastAsia"/>
            <w:sz w:val="28"/>
            <w:szCs w:val="28"/>
          </w:rPr>
          <w:fldChar w:fldCharType="separate"/>
        </w:r>
        <w:r w:rsidR="00F40CB8" w:rsidRPr="00F40CB8">
          <w:rPr>
            <w:rFonts w:ascii="方正仿宋_GBK" w:eastAsia="方正仿宋_GBK"/>
            <w:noProof/>
            <w:sz w:val="28"/>
            <w:szCs w:val="28"/>
            <w:lang w:val="zh-CN"/>
          </w:rPr>
          <w:t>2</w:t>
        </w:r>
        <w:r w:rsidRPr="003F788C">
          <w:rPr>
            <w:rFonts w:ascii="方正仿宋_GBK" w:eastAsia="方正仿宋_GBK" w:hint="eastAsia"/>
            <w:sz w:val="28"/>
            <w:szCs w:val="28"/>
          </w:rPr>
          <w:fldChar w:fldCharType="end"/>
        </w:r>
        <w:r>
          <w:rPr>
            <w:rFonts w:ascii="方正仿宋_GBK" w:eastAsia="方正仿宋_GBK" w:hint="eastAsia"/>
            <w:sz w:val="28"/>
            <w:szCs w:val="28"/>
          </w:rPr>
          <w:t>—</w:t>
        </w:r>
      </w:p>
    </w:sdtContent>
  </w:sdt>
  <w:p w:rsidR="003F788C" w:rsidRDefault="003F788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86837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3F788C" w:rsidRPr="003F788C" w:rsidRDefault="003F788C">
        <w:pPr>
          <w:pStyle w:val="a5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 w:rsidRPr="003F788C">
          <w:rPr>
            <w:sz w:val="28"/>
            <w:szCs w:val="28"/>
          </w:rPr>
          <w:fldChar w:fldCharType="begin"/>
        </w:r>
        <w:r w:rsidRPr="003F788C">
          <w:rPr>
            <w:sz w:val="28"/>
            <w:szCs w:val="28"/>
          </w:rPr>
          <w:instrText>PAGE   \* MERGEFORMAT</w:instrText>
        </w:r>
        <w:r w:rsidRPr="003F788C">
          <w:rPr>
            <w:sz w:val="28"/>
            <w:szCs w:val="28"/>
          </w:rPr>
          <w:fldChar w:fldCharType="separate"/>
        </w:r>
        <w:r w:rsidR="00F40CB8" w:rsidRPr="00F40CB8">
          <w:rPr>
            <w:noProof/>
            <w:sz w:val="28"/>
            <w:szCs w:val="28"/>
            <w:lang w:val="zh-CN"/>
          </w:rPr>
          <w:t>1</w:t>
        </w:r>
        <w:r w:rsidRPr="003F788C"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  <w:p w:rsidR="00FA23C2" w:rsidRDefault="00FA23C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3C2" w:rsidRDefault="001C368A">
    <w:pPr>
      <w:pStyle w:val="a5"/>
      <w:jc w:val="center"/>
      <w:rPr>
        <w:b/>
        <w:sz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57835" cy="197485"/>
              <wp:effectExtent l="0" t="0" r="0" b="0"/>
              <wp:wrapNone/>
              <wp:docPr id="3" name="4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835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FA23C2" w:rsidRDefault="00FA23C2">
                          <w:pPr>
                            <w:snapToGrid w:val="0"/>
                            <w:rPr>
                              <w:rFonts w:ascii="宋体" w:hAnsi="宋体" w:cs="宋体"/>
                              <w:sz w:val="24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begin"/>
                          </w:r>
                          <w:r w:rsidR="00FC7375">
                            <w:rPr>
                              <w:rFonts w:ascii="宋体" w:hAnsi="宋体" w:cs="宋体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separate"/>
                          </w:r>
                          <w:r w:rsidR="00B111E4">
                            <w:rPr>
                              <w:rFonts w:ascii="宋体" w:hAnsi="宋体" w:cs="宋体"/>
                              <w:noProof/>
                              <w:sz w:val="24"/>
                            </w:rPr>
                            <w:t>- 11 -</w:t>
                          </w:r>
                          <w:r>
                            <w:rPr>
                              <w:rFonts w:ascii="宋体" w:hAnsi="宋体" w:cs="宋体"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100" o:spid="_x0000_s1026" type="#_x0000_t202" style="position:absolute;left:0;text-align:left;margin-left:-15.15pt;margin-top:0;width:36.05pt;height:15.5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" filled="f" stroked="f">
              <v:path arrowok="t"/>
              <v:textbox style="mso-fit-shape-to-text:t" inset="0,0,0,0">
                <w:txbxContent>
                  <w:p w:rsidR="00FA23C2" w:rsidRDefault="00FA23C2">
                    <w:pPr>
                      <w:snapToGrid w:val="0"/>
                      <w:rPr>
                        <w:rFonts w:ascii="宋体" w:hAnsi="宋体" w:cs="宋体"/>
                        <w:sz w:val="24"/>
                      </w:rPr>
                    </w:pPr>
                    <w:r>
                      <w:rPr>
                        <w:rFonts w:ascii="宋体" w:hAnsi="宋体" w:cs="宋体" w:hint="eastAsia"/>
                        <w:sz w:val="24"/>
                      </w:rPr>
                      <w:fldChar w:fldCharType="begin"/>
                    </w:r>
                    <w:r w:rsidR="00FC7375">
                      <w:rPr>
                        <w:rFonts w:ascii="宋体" w:hAnsi="宋体" w:cs="宋体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fldChar w:fldCharType="separate"/>
                    </w:r>
                    <w:r w:rsidR="00B111E4">
                      <w:rPr>
                        <w:rFonts w:ascii="宋体" w:hAnsi="宋体" w:cs="宋体"/>
                        <w:noProof/>
                        <w:sz w:val="24"/>
                      </w:rPr>
                      <w:t>- 11 -</w:t>
                    </w:r>
                    <w:r>
                      <w:rPr>
                        <w:rFonts w:ascii="宋体" w:hAnsi="宋体" w:cs="宋体" w:hint="eastAsia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230505"/>
              <wp:effectExtent l="0" t="0" r="0" b="0"/>
              <wp:wrapNone/>
              <wp:docPr id="4" name="4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FA23C2" w:rsidRDefault="00FA23C2">
                          <w:pPr>
                            <w:pStyle w:val="a5"/>
                            <w:jc w:val="center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4101" o:spid="_x0000_s1027" type="#_x0000_t202" style="position:absolute;left:0;text-align:left;margin-left:-42.15pt;margin-top:0;width: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" filled="f" stroked="f">
              <v:textbox style="mso-fit-shape-to-text:t" inset="0,0,0,0">
                <w:txbxContent>
                  <w:p w:rsidR="00FA23C2" w:rsidRDefault="00FA23C2">
                    <w:pPr>
                      <w:pStyle w:val="a7"/>
                      <w:jc w:val="center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FA23C2" w:rsidRDefault="00FA23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48A" w:rsidRDefault="00C1248A" w:rsidP="00FA23C2">
      <w:r>
        <w:separator/>
      </w:r>
    </w:p>
  </w:footnote>
  <w:footnote w:type="continuationSeparator" w:id="0">
    <w:p w:rsidR="00C1248A" w:rsidRDefault="00C1248A" w:rsidP="00FA2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1">
    <w:nsid w:val="00000003"/>
    <w:multiLevelType w:val="singleLevel"/>
    <w:tmpl w:val="00000003"/>
    <w:lvl w:ilvl="0">
      <w:start w:val="2"/>
      <w:numFmt w:val="chineseCounting"/>
      <w:suff w:val="nothing"/>
      <w:lvlText w:val="（%1）"/>
      <w:lvlJc w:val="left"/>
    </w:lvl>
  </w:abstractNum>
  <w:abstractNum w:abstractNumId="2">
    <w:nsid w:val="00000004"/>
    <w:multiLevelType w:val="singleLevel"/>
    <w:tmpl w:val="00000004"/>
    <w:lvl w:ilvl="0">
      <w:start w:val="2"/>
      <w:numFmt w:val="chineseCounting"/>
      <w:suff w:val="nothing"/>
      <w:lvlText w:val="（%1）"/>
      <w:lvlJc w:val="left"/>
    </w:lvl>
  </w:abstractNum>
  <w:abstractNum w:abstractNumId="3">
    <w:nsid w:val="55B37620"/>
    <w:multiLevelType w:val="singleLevel"/>
    <w:tmpl w:val="55B37620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A2"/>
    <w:rsid w:val="0005203B"/>
    <w:rsid w:val="00076714"/>
    <w:rsid w:val="000E4F87"/>
    <w:rsid w:val="001265AE"/>
    <w:rsid w:val="001A0AC7"/>
    <w:rsid w:val="001C368A"/>
    <w:rsid w:val="0020669F"/>
    <w:rsid w:val="00232969"/>
    <w:rsid w:val="002C1EC9"/>
    <w:rsid w:val="00334E2F"/>
    <w:rsid w:val="003867E9"/>
    <w:rsid w:val="003D525D"/>
    <w:rsid w:val="003F788C"/>
    <w:rsid w:val="005178A0"/>
    <w:rsid w:val="00592C4B"/>
    <w:rsid w:val="005E4B4D"/>
    <w:rsid w:val="00635CFD"/>
    <w:rsid w:val="00642830"/>
    <w:rsid w:val="0065255D"/>
    <w:rsid w:val="006866C2"/>
    <w:rsid w:val="006B1594"/>
    <w:rsid w:val="006F02C3"/>
    <w:rsid w:val="00787BC0"/>
    <w:rsid w:val="007943B1"/>
    <w:rsid w:val="00806EBD"/>
    <w:rsid w:val="008105D3"/>
    <w:rsid w:val="008A1E02"/>
    <w:rsid w:val="008C08DB"/>
    <w:rsid w:val="009827C7"/>
    <w:rsid w:val="009B1DBC"/>
    <w:rsid w:val="00A41226"/>
    <w:rsid w:val="00B111E4"/>
    <w:rsid w:val="00B36C25"/>
    <w:rsid w:val="00B6160D"/>
    <w:rsid w:val="00B939EB"/>
    <w:rsid w:val="00B97297"/>
    <w:rsid w:val="00BB7890"/>
    <w:rsid w:val="00C1248A"/>
    <w:rsid w:val="00C14A32"/>
    <w:rsid w:val="00C1605F"/>
    <w:rsid w:val="00C3673C"/>
    <w:rsid w:val="00CA3A60"/>
    <w:rsid w:val="00D00B53"/>
    <w:rsid w:val="00D36817"/>
    <w:rsid w:val="00D4581E"/>
    <w:rsid w:val="00D55404"/>
    <w:rsid w:val="00D969B4"/>
    <w:rsid w:val="00DA6569"/>
    <w:rsid w:val="00DF70A2"/>
    <w:rsid w:val="00E248CB"/>
    <w:rsid w:val="00E261D3"/>
    <w:rsid w:val="00F07574"/>
    <w:rsid w:val="00F40CB8"/>
    <w:rsid w:val="00FA23C2"/>
    <w:rsid w:val="00FC7375"/>
    <w:rsid w:val="00FD6D8A"/>
    <w:rsid w:val="34DA2D80"/>
    <w:rsid w:val="4B47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FA23C2"/>
    <w:pPr>
      <w:ind w:leftChars="2500" w:left="100"/>
    </w:pPr>
  </w:style>
  <w:style w:type="paragraph" w:styleId="a4">
    <w:name w:val="Balloon Text"/>
    <w:basedOn w:val="a"/>
    <w:link w:val="Char0"/>
    <w:qFormat/>
    <w:rsid w:val="00FA23C2"/>
    <w:rPr>
      <w:sz w:val="18"/>
      <w:szCs w:val="18"/>
    </w:rPr>
  </w:style>
  <w:style w:type="paragraph" w:styleId="a5">
    <w:name w:val="footer"/>
    <w:basedOn w:val="a"/>
    <w:link w:val="Char1"/>
    <w:uiPriority w:val="99"/>
    <w:rsid w:val="00FA23C2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</w:rPr>
  </w:style>
  <w:style w:type="paragraph" w:styleId="a6">
    <w:name w:val="header"/>
    <w:basedOn w:val="a"/>
    <w:link w:val="Char2"/>
    <w:rsid w:val="00FA2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rsid w:val="00FA23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Title"/>
    <w:basedOn w:val="a"/>
    <w:next w:val="a"/>
    <w:qFormat/>
    <w:rsid w:val="00FA23C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页眉 Char"/>
    <w:link w:val="a6"/>
    <w:rsid w:val="00FA23C2"/>
    <w:rPr>
      <w:kern w:val="2"/>
      <w:sz w:val="18"/>
      <w:szCs w:val="18"/>
    </w:rPr>
  </w:style>
  <w:style w:type="character" w:customStyle="1" w:styleId="Char0">
    <w:name w:val="批注框文本 Char"/>
    <w:link w:val="a4"/>
    <w:rsid w:val="00FA23C2"/>
    <w:rPr>
      <w:kern w:val="2"/>
      <w:sz w:val="18"/>
      <w:szCs w:val="18"/>
    </w:rPr>
  </w:style>
  <w:style w:type="character" w:customStyle="1" w:styleId="Char">
    <w:name w:val="日期 Char"/>
    <w:link w:val="a3"/>
    <w:rsid w:val="00FA23C2"/>
    <w:rPr>
      <w:kern w:val="2"/>
      <w:sz w:val="21"/>
      <w:szCs w:val="24"/>
    </w:rPr>
  </w:style>
  <w:style w:type="paragraph" w:customStyle="1" w:styleId="4">
    <w:name w:val="标题4"/>
    <w:basedOn w:val="a8"/>
    <w:qFormat/>
    <w:rsid w:val="00FA23C2"/>
    <w:pPr>
      <w:ind w:firstLineChars="200" w:firstLine="482"/>
      <w:jc w:val="left"/>
    </w:pPr>
    <w:rPr>
      <w:rFonts w:ascii="宋体" w:hAnsi="宋体"/>
      <w:b w:val="0"/>
      <w:bCs w:val="0"/>
      <w:sz w:val="24"/>
      <w:szCs w:val="24"/>
    </w:rPr>
  </w:style>
  <w:style w:type="character" w:customStyle="1" w:styleId="Char1">
    <w:name w:val="页脚 Char"/>
    <w:basedOn w:val="a0"/>
    <w:link w:val="a5"/>
    <w:uiPriority w:val="99"/>
    <w:rsid w:val="00FA23C2"/>
    <w:rPr>
      <w:rFonts w:cs="黑体"/>
      <w:kern w:val="2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FA23C2"/>
    <w:pPr>
      <w:ind w:leftChars="2500" w:left="100"/>
    </w:pPr>
  </w:style>
  <w:style w:type="paragraph" w:styleId="a4">
    <w:name w:val="Balloon Text"/>
    <w:basedOn w:val="a"/>
    <w:link w:val="Char0"/>
    <w:qFormat/>
    <w:rsid w:val="00FA23C2"/>
    <w:rPr>
      <w:sz w:val="18"/>
      <w:szCs w:val="18"/>
    </w:rPr>
  </w:style>
  <w:style w:type="paragraph" w:styleId="a5">
    <w:name w:val="footer"/>
    <w:basedOn w:val="a"/>
    <w:link w:val="Char1"/>
    <w:uiPriority w:val="99"/>
    <w:rsid w:val="00FA23C2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</w:rPr>
  </w:style>
  <w:style w:type="paragraph" w:styleId="a6">
    <w:name w:val="header"/>
    <w:basedOn w:val="a"/>
    <w:link w:val="Char2"/>
    <w:rsid w:val="00FA2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rsid w:val="00FA23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Title"/>
    <w:basedOn w:val="a"/>
    <w:next w:val="a"/>
    <w:qFormat/>
    <w:rsid w:val="00FA23C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页眉 Char"/>
    <w:link w:val="a6"/>
    <w:rsid w:val="00FA23C2"/>
    <w:rPr>
      <w:kern w:val="2"/>
      <w:sz w:val="18"/>
      <w:szCs w:val="18"/>
    </w:rPr>
  </w:style>
  <w:style w:type="character" w:customStyle="1" w:styleId="Char0">
    <w:name w:val="批注框文本 Char"/>
    <w:link w:val="a4"/>
    <w:rsid w:val="00FA23C2"/>
    <w:rPr>
      <w:kern w:val="2"/>
      <w:sz w:val="18"/>
      <w:szCs w:val="18"/>
    </w:rPr>
  </w:style>
  <w:style w:type="character" w:customStyle="1" w:styleId="Char">
    <w:name w:val="日期 Char"/>
    <w:link w:val="a3"/>
    <w:rsid w:val="00FA23C2"/>
    <w:rPr>
      <w:kern w:val="2"/>
      <w:sz w:val="21"/>
      <w:szCs w:val="24"/>
    </w:rPr>
  </w:style>
  <w:style w:type="paragraph" w:customStyle="1" w:styleId="4">
    <w:name w:val="标题4"/>
    <w:basedOn w:val="a8"/>
    <w:qFormat/>
    <w:rsid w:val="00FA23C2"/>
    <w:pPr>
      <w:ind w:firstLineChars="200" w:firstLine="482"/>
      <w:jc w:val="left"/>
    </w:pPr>
    <w:rPr>
      <w:rFonts w:ascii="宋体" w:hAnsi="宋体"/>
      <w:b w:val="0"/>
      <w:bCs w:val="0"/>
      <w:sz w:val="24"/>
      <w:szCs w:val="24"/>
    </w:rPr>
  </w:style>
  <w:style w:type="character" w:customStyle="1" w:styleId="Char1">
    <w:name w:val="页脚 Char"/>
    <w:basedOn w:val="a0"/>
    <w:link w:val="a5"/>
    <w:uiPriority w:val="99"/>
    <w:rsid w:val="00FA23C2"/>
    <w:rPr>
      <w:rFonts w:cs="黑体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dqingma@126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gdcyl.org/xxb/UploadFiles_xxb/201307/2013071118551427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dcyl.org/xxb/UploadFiles_xxb/201307/2013071118543593.doc" TargetMode="External"/><Relationship Id="rId14" Type="http://schemas.openxmlformats.org/officeDocument/2006/relationships/hyperlink" Target="mailto:gdqingma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594</Words>
  <Characters>3392</Characters>
  <Application>Microsoft Office Word</Application>
  <DocSecurity>0</DocSecurity>
  <Lines>28</Lines>
  <Paragraphs>7</Paragraphs>
  <ScaleCrop>false</ScaleCrop>
  <Company>Company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zengzhun</dc:creator>
  <cp:lastModifiedBy>Max</cp:lastModifiedBy>
  <cp:revision>2</cp:revision>
  <cp:lastPrinted>2018-12-25T07:58:00Z</cp:lastPrinted>
  <dcterms:created xsi:type="dcterms:W3CDTF">2018-12-26T03:58:00Z</dcterms:created>
  <dcterms:modified xsi:type="dcterms:W3CDTF">2018-12-26T03:58:00Z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